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p>
      <w:pPr>
        <w:pStyle w:val="divnam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0"/>
        <w:ind w:left="0" w:right="0"/>
        <w:rPr>
          <w:rFonts w:ascii="Times New Roman" w:eastAsia="Times New Roman" w:hAnsi="Times New Roman" w:cs="Times New Roman"/>
          <w:b/>
          <w:bCs/>
          <w:smallCaps/>
          <w:color w:val="34383C"/>
          <w:sz w:val="48"/>
          <w:szCs w:val="48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  <w:b/>
          <w:bCs/>
          <w:smallCaps/>
          <w:sz w:val="48"/>
          <w:szCs w:val="48"/>
        </w:rPr>
        <w:t>Rachael</w:t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 xml:space="preserve"> </w:t>
      </w:r>
      <w:r>
        <w:rPr>
          <w:rStyle w:val="span"/>
          <w:rFonts w:ascii="Times New Roman" w:eastAsia="Times New Roman" w:hAnsi="Times New Roman" w:cs="Times New Roman"/>
          <w:b/>
          <w:bCs/>
          <w:smallCaps/>
          <w:sz w:val="48"/>
          <w:szCs w:val="48"/>
        </w:rPr>
        <w:t>Metcalf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40" w:after="0" w:line="340" w:lineRule="atLeast"/>
        <w:ind w:left="0" w:right="0"/>
        <w:jc w:val="center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</w:rPr>
        <w:t> </w:t>
      </w:r>
      <w:r>
        <w:rPr>
          <w:rStyle w:val="documentzipsuffix"/>
          <w:rFonts w:ascii="Times New Roman" w:eastAsia="Times New Roman" w:hAnsi="Times New Roman" w:cs="Times New Roman"/>
        </w:rPr>
        <w:t xml:space="preserve"> </w:t>
      </w:r>
      <w:r>
        <w:rPr>
          <w:rStyle w:val="span"/>
          <w:rFonts w:ascii="Times New Roman" w:eastAsia="Times New Roman" w:hAnsi="Times New Roman" w:cs="Times New Roman"/>
          <w:vanish/>
        </w:rPr>
        <w:t> </w:t>
      </w:r>
      <w:r>
        <w:rPr>
          <w:rStyle w:val="documentzipprefix"/>
          <w:rFonts w:ascii="Times New Roman" w:eastAsia="Times New Roman" w:hAnsi="Times New Roman" w:cs="Times New Roman"/>
          <w:vanish/>
        </w:rPr>
        <w:t xml:space="preserve"> </w:t>
      </w:r>
      <w:r>
        <w:rPr>
          <w:rStyle w:val="span"/>
          <w:rFonts w:ascii="Times New Roman" w:eastAsia="Times New Roman" w:hAnsi="Times New Roman" w:cs="Times New Roman"/>
        </w:rPr>
        <w:t>Marietta, GA 30062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40" w:lineRule="atLeast"/>
        <w:ind w:left="0" w:right="0"/>
        <w:jc w:val="center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Style w:val="span"/>
          <w:rFonts w:ascii="Times New Roman" w:eastAsia="Times New Roman" w:hAnsi="Times New Roman" w:cs="Times New Roman"/>
        </w:rPr>
        <w:t>4703098727</w:t>
      </w:r>
      <w:r>
        <w:rPr>
          <w:rStyle w:val="span"/>
          <w:rFonts w:ascii="Times New Roman" w:eastAsia="Times New Roman" w:hAnsi="Times New Roman" w:cs="Times New Roman"/>
        </w:rPr>
        <w:t xml:space="preserve"> - </w:t>
      </w:r>
      <w:r>
        <w:rPr>
          <w:rStyle w:val="span"/>
          <w:rFonts w:ascii="Times New Roman" w:eastAsia="Times New Roman" w:hAnsi="Times New Roman" w:cs="Times New Roman"/>
        </w:rPr>
        <w:t>rachaelkblazen2026@gmail.com</w:t>
      </w: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 xml:space="preserve"> 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1" w:color="FFFFFF"/>
          <w:right w:val="none" w:sz="0" w:space="10" w:color="auto"/>
        </w:pBdr>
        <w:tabs>
          <w:tab w:val="center" w:pos="10560"/>
        </w:tabs>
        <w:spacing w:before="400" w:after="120"/>
        <w:ind w:left="0" w:right="200"/>
        <w:rPr>
          <w:rFonts w:ascii="Times New Roman" w:eastAsia="Times New Roman" w:hAnsi="Times New Roman" w:cs="Times New Roman"/>
          <w:b/>
          <w:bCs/>
          <w:smallCaps/>
          <w:color w:val="34383C"/>
          <w:sz w:val="28"/>
          <w:szCs w:val="2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/>
          <w:bCs/>
          <w:smallCaps/>
          <w:bdr w:val="none" w:sz="0" w:space="0" w:color="auto"/>
          <w:vertAlign w:val="baseline"/>
        </w:rPr>
        <w:t xml:space="preserve">Professional Summary   </w:t>
      </w:r>
      <w:r>
        <w:rPr>
          <w:rFonts w:ascii="Times New Roman" w:eastAsia="Times New Roman" w:hAnsi="Times New Roman" w:cs="Times New Roman"/>
          <w:color w:val="34383C"/>
          <w:u w:val="single"/>
        </w:rPr>
        <w:t xml:space="preserve"> </w:t>
        <w:tab/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340" w:lineRule="atLeast"/>
        <w:ind w:left="2100" w:right="0"/>
        <w:rPr>
          <w:rFonts w:ascii="Times New Roman" w:eastAsia="Times New Roman" w:hAnsi="Times New Roman" w:cs="Times New Roman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dr w:val="none" w:sz="0" w:space="0" w:color="auto"/>
          <w:vertAlign w:val="baseline"/>
        </w:rPr>
        <w:t>Creative writer skilled in engaging content development, research, and persuasive writing. Proven ability to tailor narratives to diverse client needs while maintaining clarity and coherence.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1" w:color="FFFFFF"/>
          <w:right w:val="none" w:sz="0" w:space="10" w:color="auto"/>
        </w:pBdr>
        <w:tabs>
          <w:tab w:val="center" w:pos="10560"/>
        </w:tabs>
        <w:spacing w:before="120" w:after="120"/>
        <w:ind w:left="0" w:right="200"/>
        <w:rPr>
          <w:rFonts w:ascii="Times New Roman" w:eastAsia="Times New Roman" w:hAnsi="Times New Roman" w:cs="Times New Roman"/>
          <w:b/>
          <w:bCs/>
          <w:smallCaps/>
          <w:color w:val="34383C"/>
          <w:sz w:val="28"/>
          <w:szCs w:val="2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/>
          <w:bCs/>
          <w:smallCaps/>
          <w:bdr w:val="none" w:sz="0" w:space="0" w:color="auto"/>
          <w:vertAlign w:val="baseline"/>
        </w:rPr>
        <w:t xml:space="preserve">Skills   </w:t>
      </w:r>
      <w:r>
        <w:rPr>
          <w:rFonts w:ascii="Times New Roman" w:eastAsia="Times New Roman" w:hAnsi="Times New Roman" w:cs="Times New Roman"/>
          <w:color w:val="34383C"/>
          <w:u w:val="single"/>
        </w:rPr>
        <w:t xml:space="preserve"> </w:t>
        <w:tab/>
      </w:r>
    </w:p>
    <w:tbl>
      <w:tblPr>
        <w:tblStyle w:val="documentinfoparatable"/>
        <w:tblW w:w="0" w:type="auto"/>
        <w:tblCellSpacing w:w="0" w:type="dxa"/>
        <w:tblInd w:w="2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080"/>
        <w:gridCol w:w="300"/>
        <w:gridCol w:w="4080"/>
      </w:tblGrid>
      <w:tr>
        <w:tblPrEx>
          <w:tblW w:w="0" w:type="auto"/>
          <w:tblCellSpacing w:w="0" w:type="dxa"/>
          <w:tblInd w:w="2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4080" w:type="dxa"/>
            <w:noWrap w:val="0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>
            <w:pPr>
              <w:pStyle w:val="divdocumentskliSeculli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200" w:right="0" w:hanging="210"/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Creative writing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skliSecparagraph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</w:p>
        </w:tc>
        <w:tc>
          <w:tcPr>
            <w:tcW w:w="300" w:type="dxa"/>
            <w:noWrap w:val="0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/>
        </w:tc>
        <w:tc>
          <w:tcPr>
            <w:tcW w:w="408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>
            <w:pPr>
              <w:pStyle w:val="divdocumentskliSeculli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200" w:right="0" w:hanging="210"/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Fiction writing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skliSecparagraph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</w:p>
        </w:tc>
      </w:tr>
      <w:tr>
        <w:tblPrEx>
          <w:tblW w:w="0" w:type="auto"/>
          <w:tblCellSpacing w:w="0" w:type="dxa"/>
          <w:tblInd w:w="2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408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>
            <w:pPr>
              <w:pStyle w:val="divdocumentskliSeculli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200" w:right="0" w:hanging="210"/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Story development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skliSecparagraph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</w:p>
        </w:tc>
        <w:tc>
          <w:tcPr>
            <w:tcW w:w="30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/>
        </w:tc>
        <w:tc>
          <w:tcPr>
            <w:tcW w:w="408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>
            <w:pPr>
              <w:pStyle w:val="divdocumentskliSeculli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200" w:right="0" w:hanging="210"/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Essay writing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skliSecparagraph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</w:p>
        </w:tc>
      </w:tr>
      <w:tr>
        <w:tblPrEx>
          <w:tblW w:w="0" w:type="auto"/>
          <w:tblCellSpacing w:w="0" w:type="dxa"/>
          <w:tblInd w:w="2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408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>
            <w:pPr>
              <w:pStyle w:val="divdocumentskliSeculli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200" w:right="0" w:hanging="210"/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Short stories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skliSecparagraph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</w:p>
        </w:tc>
        <w:tc>
          <w:tcPr>
            <w:tcW w:w="30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/>
        </w:tc>
        <w:tc>
          <w:tcPr>
            <w:tcW w:w="408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>
            <w:pPr>
              <w:pStyle w:val="divdocumentskliSeculli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200" w:right="0" w:hanging="210"/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Social media content writing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skliSecparagraph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</w:p>
        </w:tc>
      </w:tr>
      <w:tr>
        <w:tblPrEx>
          <w:tblW w:w="0" w:type="auto"/>
          <w:tblCellSpacing w:w="0" w:type="dxa"/>
          <w:tblInd w:w="2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408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>
            <w:pPr>
              <w:pStyle w:val="divdocumentskliSeculli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200" w:right="0" w:hanging="210"/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Grammar usage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skliSecparagraph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</w:p>
        </w:tc>
        <w:tc>
          <w:tcPr>
            <w:tcW w:w="30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/>
        </w:tc>
        <w:tc>
          <w:tcPr>
            <w:tcW w:w="408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>
            <w:pPr>
              <w:pStyle w:val="divdocumentskliSeculli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200" w:right="0" w:hanging="210"/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Research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skliSecparagraph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</w:p>
        </w:tc>
      </w:tr>
      <w:tr>
        <w:tblPrEx>
          <w:tblW w:w="0" w:type="auto"/>
          <w:tblCellSpacing w:w="0" w:type="dxa"/>
          <w:tblInd w:w="2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408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>
            <w:pPr>
              <w:pStyle w:val="divdocumentskliSeculli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200" w:right="0" w:hanging="210"/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Content creation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skliSecparagraph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</w:p>
        </w:tc>
        <w:tc>
          <w:tcPr>
            <w:tcW w:w="30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/>
        </w:tc>
        <w:tc>
          <w:tcPr>
            <w:tcW w:w="408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>
            <w:pPr>
              <w:pStyle w:val="divdocumentskliSeculli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200" w:right="0" w:hanging="210"/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Strong research skills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skliSecparagraph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</w:p>
        </w:tc>
      </w:tr>
      <w:tr>
        <w:tblPrEx>
          <w:tblW w:w="0" w:type="auto"/>
          <w:tblCellSpacing w:w="0" w:type="dxa"/>
          <w:tblInd w:w="2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408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>
            <w:pPr>
              <w:pStyle w:val="divdocumentskliSeculli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200" w:right="0" w:hanging="210"/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Idea brainstorming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skliSecparagraph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</w:p>
        </w:tc>
        <w:tc>
          <w:tcPr>
            <w:tcW w:w="30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/>
        </w:tc>
        <w:tc>
          <w:tcPr>
            <w:tcW w:w="408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>
            <w:pPr>
              <w:pStyle w:val="divdocumentskliSeculli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200" w:right="0" w:hanging="210"/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Effective writing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skliSecparagraph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</w:p>
        </w:tc>
      </w:tr>
      <w:tr>
        <w:tblPrEx>
          <w:tblW w:w="0" w:type="auto"/>
          <w:tblCellSpacing w:w="0" w:type="dxa"/>
          <w:tblInd w:w="2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408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>
            <w:pPr>
              <w:pStyle w:val="divdocumentskliSeculli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200" w:right="0" w:hanging="210"/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Exceptional storytelling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skliSecparagraph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</w:p>
        </w:tc>
        <w:tc>
          <w:tcPr>
            <w:tcW w:w="30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/>
        </w:tc>
        <w:tc>
          <w:tcPr>
            <w:tcW w:w="408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>
            <w:pPr>
              <w:pStyle w:val="divdocumentskliSeculli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200" w:right="0" w:hanging="210"/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Fact-checking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skliSecparagraph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</w:p>
        </w:tc>
      </w:tr>
      <w:tr>
        <w:tblPrEx>
          <w:tblW w:w="0" w:type="auto"/>
          <w:tblCellSpacing w:w="0" w:type="dxa"/>
          <w:tblInd w:w="2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408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>
            <w:pPr>
              <w:pStyle w:val="divdocumentskliSeculli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200" w:right="0" w:hanging="210"/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Copywriting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skliSecparagraph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</w:p>
        </w:tc>
        <w:tc>
          <w:tcPr>
            <w:tcW w:w="30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/>
        </w:tc>
        <w:tc>
          <w:tcPr>
            <w:tcW w:w="408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>
            <w:pPr>
              <w:pStyle w:val="divdocumentskliSeculli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200" w:right="0" w:hanging="210"/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Excellent grammar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skliSecparagraph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</w:p>
        </w:tc>
      </w:tr>
      <w:tr>
        <w:tblPrEx>
          <w:tblW w:w="0" w:type="auto"/>
          <w:tblCellSpacing w:w="0" w:type="dxa"/>
          <w:tblInd w:w="2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408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>
            <w:pPr>
              <w:pStyle w:val="divdocumentskliSeculli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200" w:right="0" w:hanging="210"/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Persuasive writing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skliSecparagraph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</w:p>
        </w:tc>
        <w:tc>
          <w:tcPr>
            <w:tcW w:w="30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/>
        </w:tc>
        <w:tc>
          <w:tcPr>
            <w:tcW w:w="408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>
            <w:pPr>
              <w:pStyle w:val="divdocumentskliSeculli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200" w:right="0" w:hanging="210"/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Compelling headlines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skliSecparagraph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</w:p>
        </w:tc>
      </w:tr>
      <w:tr>
        <w:tblPrEx>
          <w:tblW w:w="0" w:type="auto"/>
          <w:tblCellSpacing w:w="0" w:type="dxa"/>
          <w:tblInd w:w="2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gridAfter w:val="2"/>
          <w:wAfter w:w="720" w:type="dxa"/>
          <w:tblCellSpacing w:w="0" w:type="dxa"/>
        </w:trPr>
        <w:tc>
          <w:tcPr>
            <w:tcW w:w="4080" w:type="dxa"/>
            <w:tcMar>
              <w:top w:w="0" w:type="dxa"/>
              <w:left w:w="0" w:type="dxa"/>
              <w:bottom w:w="100" w:type="dxa"/>
              <w:right w:w="0" w:type="dxa"/>
            </w:tcMar>
            <w:vAlign w:val="top"/>
            <w:hideMark/>
          </w:tcPr>
          <w:p>
            <w:pPr>
              <w:pStyle w:val="divdocumentskliSeculli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40" w:lineRule="atLeast"/>
              <w:ind w:left="200" w:right="0" w:hanging="210"/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>Editing and proofreading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0" w:lineRule="exact"/>
              <w:ind w:left="0" w:right="0"/>
              <w:rPr>
                <w:rStyle w:val="documentskliSecparagraph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</w:pP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1" w:color="FFFFFF"/>
          <w:right w:val="none" w:sz="0" w:space="10" w:color="auto"/>
        </w:pBdr>
        <w:tabs>
          <w:tab w:val="center" w:pos="10560"/>
        </w:tabs>
        <w:spacing w:before="120" w:after="120"/>
        <w:ind w:left="0" w:right="200"/>
        <w:rPr>
          <w:rFonts w:ascii="Times New Roman" w:eastAsia="Times New Roman" w:hAnsi="Times New Roman" w:cs="Times New Roman"/>
          <w:b/>
          <w:bCs/>
          <w:smallCaps/>
          <w:color w:val="34383C"/>
          <w:sz w:val="28"/>
          <w:szCs w:val="2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/>
          <w:bCs/>
          <w:smallCaps/>
          <w:bdr w:val="none" w:sz="0" w:space="0" w:color="auto"/>
          <w:vertAlign w:val="baseline"/>
        </w:rPr>
        <w:t xml:space="preserve">Work History   </w:t>
      </w:r>
      <w:r>
        <w:rPr>
          <w:rFonts w:ascii="Times New Roman" w:eastAsia="Times New Roman" w:hAnsi="Times New Roman" w:cs="Times New Roman"/>
          <w:color w:val="34383C"/>
          <w:u w:val="single"/>
        </w:rPr>
        <w:t xml:space="preserve"> </w:t>
        <w:tab/>
      </w: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00"/>
        <w:gridCol w:w="846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1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dateswrapper"/>
                <w:rFonts w:ascii="Times New Roman" w:eastAsia="Times New Roman" w:hAnsi="Times New Roman" w:cs="Times New Roman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</w:rPr>
              <w:t>09/2025</w:t>
            </w:r>
            <w:r>
              <w:rPr>
                <w:rStyle w:val="spandateswrapper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>Current</w:t>
            </w:r>
          </w:p>
        </w:tc>
        <w:tc>
          <w:tcPr>
            <w:tcW w:w="84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"/>
                <w:rFonts w:ascii="Times New Roman" w:eastAsia="Times New Roman" w:hAnsi="Times New Roman" w:cs="Times New Roman"/>
              </w:rPr>
            </w:pPr>
            <w:r>
              <w:rPr>
                <w:rStyle w:val="spanjobtitle"/>
                <w:rFonts w:ascii="Times New Roman" w:eastAsia="Times New Roman" w:hAnsi="Times New Roman" w:cs="Times New Roman"/>
                <w:b/>
                <w:bCs/>
                <w:color w:val="222222"/>
              </w:rPr>
              <w:t>Freelance Writer</w:t>
            </w:r>
            <w:r>
              <w:rPr>
                <w:rStyle w:val="singlecolumnspanpaddedlinenth-child1"/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Times New Roman" w:eastAsia="Times New Roman" w:hAnsi="Times New Roman" w:cs="Times New Roman"/>
                <w:b/>
                <w:bCs/>
                <w:color w:val="222222"/>
              </w:rPr>
              <w:t>Self-employeed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 –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Marietta, GA</w:t>
            </w:r>
            <w:r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ulli"/>
              <w:numPr>
                <w:ilvl w:val="0"/>
                <w:numId w:val="20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Researched and developed engaging content on various topics to enhance audience interest.</w:t>
            </w:r>
          </w:p>
          <w:p>
            <w:pPr>
              <w:pStyle w:val="ulli"/>
              <w:numPr>
                <w:ilvl w:val="0"/>
                <w:numId w:val="2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Edited and proofread written materials for clarity, coherence, and grammatical accuracy.</w:t>
            </w:r>
          </w:p>
          <w:p>
            <w:pPr>
              <w:pStyle w:val="ulli"/>
              <w:numPr>
                <w:ilvl w:val="0"/>
                <w:numId w:val="2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Collaborated with clients to understand project requirements and tailor writing styles accordingly.</w:t>
            </w:r>
          </w:p>
          <w:p>
            <w:pPr>
              <w:pStyle w:val="ulli"/>
              <w:numPr>
                <w:ilvl w:val="0"/>
                <w:numId w:val="2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Created compelling headlines and introductions to capture reader attention effectively.</w:t>
            </w:r>
          </w:p>
          <w:p>
            <w:pPr>
              <w:pStyle w:val="ulli"/>
              <w:numPr>
                <w:ilvl w:val="0"/>
                <w:numId w:val="2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Utilized SEO best practices to optimize content for search engine visibility and user engagement.</w:t>
            </w:r>
          </w:p>
          <w:p>
            <w:pPr>
              <w:pStyle w:val="ulli"/>
              <w:numPr>
                <w:ilvl w:val="0"/>
                <w:numId w:val="2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Maintained a consistent voice across diverse projects, ensuring brand alignment in all communications.</w:t>
            </w:r>
          </w:p>
          <w:p>
            <w:pPr>
              <w:pStyle w:val="ulli"/>
              <w:numPr>
                <w:ilvl w:val="0"/>
                <w:numId w:val="2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Adapted quickly to feedback for continuous improvement in writing quality and client satisfaction.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00"/>
        <w:gridCol w:w="846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1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dateswrapper"/>
                <w:rFonts w:ascii="Times New Roman" w:eastAsia="Times New Roman" w:hAnsi="Times New Roman" w:cs="Times New Roman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</w:rPr>
              <w:t>04/2025</w:t>
            </w:r>
            <w:r>
              <w:rPr>
                <w:rStyle w:val="spandateswrapper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>01/2026</w:t>
            </w:r>
          </w:p>
        </w:tc>
        <w:tc>
          <w:tcPr>
            <w:tcW w:w="846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"/>
                <w:rFonts w:ascii="Times New Roman" w:eastAsia="Times New Roman" w:hAnsi="Times New Roman" w:cs="Times New Roman"/>
              </w:rPr>
            </w:pPr>
            <w:r>
              <w:rPr>
                <w:rStyle w:val="spanjobtitle"/>
                <w:rFonts w:ascii="Times New Roman" w:eastAsia="Times New Roman" w:hAnsi="Times New Roman" w:cs="Times New Roman"/>
                <w:b/>
                <w:bCs/>
                <w:color w:val="222222"/>
              </w:rPr>
              <w:t>Cashier</w:t>
            </w:r>
            <w:r>
              <w:rPr>
                <w:rStyle w:val="singlecolumnspanpaddedlinenth-child1"/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Times New Roman" w:eastAsia="Times New Roman" w:hAnsi="Times New Roman" w:cs="Times New Roman"/>
                <w:b/>
                <w:bCs/>
                <w:color w:val="222222"/>
              </w:rPr>
              <w:t>Bj's Wholesale Club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 –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Cumming, GA</w:t>
            </w:r>
            <w:r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ulli"/>
              <w:numPr>
                <w:ilvl w:val="0"/>
                <w:numId w:val="21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Processed customer transactions efficiently using point-of-sale system.</w:t>
            </w:r>
          </w:p>
          <w:p>
            <w:pPr>
              <w:pStyle w:val="ulli"/>
              <w:numPr>
                <w:ilvl w:val="0"/>
                <w:numId w:val="21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Assisted customers with product inquiries and provided exceptional service.</w:t>
            </w:r>
          </w:p>
          <w:p>
            <w:pPr>
              <w:pStyle w:val="ulli"/>
              <w:numPr>
                <w:ilvl w:val="0"/>
                <w:numId w:val="21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Maintained accurate cash register balances throughout shifts.</w:t>
            </w:r>
          </w:p>
          <w:p>
            <w:pPr>
              <w:pStyle w:val="ulli"/>
              <w:numPr>
                <w:ilvl w:val="0"/>
                <w:numId w:val="21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Collaborated with team members to enhance customer experience during peak hours.</w:t>
            </w:r>
          </w:p>
          <w:p>
            <w:pPr>
              <w:pStyle w:val="ulli"/>
              <w:numPr>
                <w:ilvl w:val="0"/>
                <w:numId w:val="21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Implemented best practices for maintaining cleanliness in checkout area.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00"/>
        <w:gridCol w:w="846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1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dateswrapper"/>
                <w:rFonts w:ascii="Times New Roman" w:eastAsia="Times New Roman" w:hAnsi="Times New Roman" w:cs="Times New Roman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</w:rPr>
              <w:t>01/2024</w:t>
            </w:r>
            <w:r>
              <w:rPr>
                <w:rStyle w:val="spandateswrapper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>08/2025</w:t>
            </w:r>
          </w:p>
        </w:tc>
        <w:tc>
          <w:tcPr>
            <w:tcW w:w="846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"/>
                <w:rFonts w:ascii="Times New Roman" w:eastAsia="Times New Roman" w:hAnsi="Times New Roman" w:cs="Times New Roman"/>
              </w:rPr>
            </w:pPr>
            <w:r>
              <w:rPr>
                <w:rStyle w:val="spanjobtitle"/>
                <w:rFonts w:ascii="Times New Roman" w:eastAsia="Times New Roman" w:hAnsi="Times New Roman" w:cs="Times New Roman"/>
                <w:b/>
                <w:bCs/>
                <w:color w:val="222222"/>
              </w:rPr>
              <w:t>Cashier</w:t>
            </w:r>
            <w:r>
              <w:rPr>
                <w:rStyle w:val="singlecolumnspanpaddedlinenth-child1"/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Times New Roman" w:eastAsia="Times New Roman" w:hAnsi="Times New Roman" w:cs="Times New Roman"/>
                <w:b/>
                <w:bCs/>
                <w:color w:val="222222"/>
              </w:rPr>
              <w:t>Publix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 –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Cumming, GA</w:t>
            </w:r>
            <w:r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ulli"/>
              <w:numPr>
                <w:ilvl w:val="0"/>
                <w:numId w:val="22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Handled returns and exchanges according to store policies.</w:t>
            </w:r>
          </w:p>
          <w:p>
            <w:pPr>
              <w:pStyle w:val="ulli"/>
              <w:numPr>
                <w:ilvl w:val="0"/>
                <w:numId w:val="22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Monitored inventory levels and restocked merchandise as needed.</w:t>
            </w:r>
          </w:p>
          <w:p>
            <w:pPr>
              <w:pStyle w:val="ulli"/>
              <w:numPr>
                <w:ilvl w:val="0"/>
                <w:numId w:val="22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Supported training of new cashiers on register operation and customer service standards.</w:t>
            </w:r>
          </w:p>
          <w:p>
            <w:pPr>
              <w:pStyle w:val="ulli"/>
              <w:numPr>
                <w:ilvl w:val="0"/>
                <w:numId w:val="22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Greeted customers entering store and responded promptly to customer needs.</w:t>
            </w:r>
          </w:p>
          <w:p>
            <w:pPr>
              <w:pStyle w:val="ulli"/>
              <w:numPr>
                <w:ilvl w:val="0"/>
                <w:numId w:val="22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Worked flexible schedule and extra shifts to meet business needs.</w:t>
            </w:r>
          </w:p>
          <w:p>
            <w:pPr>
              <w:pStyle w:val="ulli"/>
              <w:numPr>
                <w:ilvl w:val="0"/>
                <w:numId w:val="22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Operated cash register for cash, check, and credit card transactions with excellent accuracy levels.</w:t>
            </w:r>
          </w:p>
          <w:p>
            <w:pPr>
              <w:pStyle w:val="ulli"/>
              <w:numPr>
                <w:ilvl w:val="0"/>
                <w:numId w:val="22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Built relationships with customers to encourage repeat business.</w:t>
            </w:r>
          </w:p>
          <w:p>
            <w:pPr>
              <w:pStyle w:val="ulli"/>
              <w:numPr>
                <w:ilvl w:val="0"/>
                <w:numId w:val="22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Maintained a balanced cash drawer, ensuring accurate accounting at the end of each shift.</w:t>
            </w:r>
          </w:p>
          <w:p>
            <w:pPr>
              <w:pStyle w:val="ulli"/>
              <w:numPr>
                <w:ilvl w:val="0"/>
                <w:numId w:val="22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Helped customers complete purchases, locate items, and join reward programs.</w:t>
            </w:r>
          </w:p>
          <w:p>
            <w:pPr>
              <w:pStyle w:val="ulli"/>
              <w:numPr>
                <w:ilvl w:val="0"/>
                <w:numId w:val="22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Restocked and organized merchandise in front lanes.</w:t>
            </w:r>
          </w:p>
          <w:p>
            <w:pPr>
              <w:pStyle w:val="ulli"/>
              <w:numPr>
                <w:ilvl w:val="0"/>
                <w:numId w:val="22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Counted money in cash drawers at beginning and end of shifts to maintain accuracy.</w:t>
            </w:r>
          </w:p>
          <w:p>
            <w:pPr>
              <w:pStyle w:val="ulli"/>
              <w:numPr>
                <w:ilvl w:val="0"/>
                <w:numId w:val="22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Stocked, tagged and displayed merchandise as required.</w:t>
            </w:r>
          </w:p>
          <w:p>
            <w:pPr>
              <w:pStyle w:val="ulli"/>
              <w:numPr>
                <w:ilvl w:val="0"/>
                <w:numId w:val="22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Assisted customers with inquiries and provided exceptional service, resulting in positive feedback from shoppers.</w:t>
            </w:r>
          </w:p>
          <w:p>
            <w:pPr>
              <w:pStyle w:val="ulli"/>
              <w:numPr>
                <w:ilvl w:val="0"/>
                <w:numId w:val="22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Resolved customer complaints professionally, leading to improved customer relations and loyalty.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00"/>
        <w:gridCol w:w="846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1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dateswrapper"/>
                <w:rFonts w:ascii="Times New Roman" w:eastAsia="Times New Roman" w:hAnsi="Times New Roman" w:cs="Times New Roman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</w:rPr>
              <w:t>06/2012</w:t>
            </w:r>
            <w:r>
              <w:rPr>
                <w:rStyle w:val="spandateswrapper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>12/2023</w:t>
            </w:r>
          </w:p>
        </w:tc>
        <w:tc>
          <w:tcPr>
            <w:tcW w:w="846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"/>
                <w:rFonts w:ascii="Times New Roman" w:eastAsia="Times New Roman" w:hAnsi="Times New Roman" w:cs="Times New Roman"/>
              </w:rPr>
            </w:pPr>
            <w:r>
              <w:rPr>
                <w:rStyle w:val="spanjobtitle"/>
                <w:rFonts w:ascii="Times New Roman" w:eastAsia="Times New Roman" w:hAnsi="Times New Roman" w:cs="Times New Roman"/>
                <w:b/>
                <w:bCs/>
                <w:color w:val="222222"/>
              </w:rPr>
              <w:t>Personal Assistant</w:t>
            </w:r>
            <w:r>
              <w:rPr>
                <w:rStyle w:val="singlecolumnspanpaddedlinenth-child1"/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Times New Roman" w:eastAsia="Times New Roman" w:hAnsi="Times New Roman" w:cs="Times New Roman"/>
                <w:b/>
                <w:bCs/>
                <w:color w:val="222222"/>
              </w:rPr>
              <w:t>Driver Stucco Company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 –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Cumming, GA</w:t>
            </w:r>
            <w:r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ulli"/>
              <w:numPr>
                <w:ilvl w:val="0"/>
                <w:numId w:val="23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Prepared and organized documents and reports for meetings, enhancing communication and decision-making processes.</w:t>
            </w:r>
          </w:p>
          <w:p>
            <w:pPr>
              <w:pStyle w:val="ulli"/>
              <w:numPr>
                <w:ilvl w:val="0"/>
                <w:numId w:val="23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Managed travel arrangements, optimizing logistics while adhering to budget constraints.</w:t>
            </w:r>
          </w:p>
          <w:p>
            <w:pPr>
              <w:pStyle w:val="ulli"/>
              <w:numPr>
                <w:ilvl w:val="0"/>
                <w:numId w:val="23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Maintained appropriate filing of personal and professional documentation.</w:t>
            </w:r>
          </w:p>
          <w:p>
            <w:pPr>
              <w:pStyle w:val="ulli"/>
              <w:numPr>
                <w:ilvl w:val="0"/>
                <w:numId w:val="23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Oversaw personal and professional calendars and coordinated appointments for future events.</w:t>
            </w:r>
          </w:p>
          <w:p>
            <w:pPr>
              <w:pStyle w:val="ulli"/>
              <w:numPr>
                <w:ilvl w:val="0"/>
                <w:numId w:val="23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Responded to emails and other correspondence to facilitate communication and enhance business processes.</w:t>
            </w:r>
          </w:p>
          <w:p>
            <w:pPr>
              <w:pStyle w:val="ulli"/>
              <w:numPr>
                <w:ilvl w:val="0"/>
                <w:numId w:val="23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Displayed absolute discretion at handling confidential information.</w:t>
            </w:r>
          </w:p>
          <w:p>
            <w:pPr>
              <w:pStyle w:val="ulli"/>
              <w:numPr>
                <w:ilvl w:val="0"/>
                <w:numId w:val="23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Aided executive in personal tasks such as scheduling appointments or running errands when needed.</w:t>
            </w:r>
          </w:p>
          <w:p>
            <w:pPr>
              <w:pStyle w:val="ulli"/>
              <w:numPr>
                <w:ilvl w:val="0"/>
                <w:numId w:val="23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Kept detailed track of household and maintenance inventory and schedules.</w:t>
            </w:r>
          </w:p>
          <w:p>
            <w:pPr>
              <w:pStyle w:val="ulli"/>
              <w:numPr>
                <w:ilvl w:val="0"/>
                <w:numId w:val="23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Supported executive in achieving goals by proactively anticipating needs and addressing concerns promptly.</w:t>
            </w:r>
          </w:p>
          <w:p>
            <w:pPr>
              <w:pStyle w:val="ulli"/>
              <w:numPr>
                <w:ilvl w:val="0"/>
                <w:numId w:val="23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Monitored expenses closely, maintaining an organized filing system for easy access to financial records.</w:t>
            </w:r>
          </w:p>
          <w:p>
            <w:pPr>
              <w:pStyle w:val="ulli"/>
              <w:numPr>
                <w:ilvl w:val="0"/>
                <w:numId w:val="23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Reduced missed opportunities, diligently monitored emails and responded to time-sensitive requests.</w:t>
            </w:r>
          </w:p>
          <w:p>
            <w:pPr>
              <w:pStyle w:val="ulli"/>
              <w:numPr>
                <w:ilvl w:val="0"/>
                <w:numId w:val="23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Managed mail and both incoming and outgoing correspondence, mail, email and faxes.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00"/>
        <w:gridCol w:w="846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1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dateswrapper"/>
                <w:rFonts w:ascii="Times New Roman" w:eastAsia="Times New Roman" w:hAnsi="Times New Roman" w:cs="Times New Roman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</w:rPr>
              <w:t>05/2019</w:t>
            </w:r>
            <w:r>
              <w:rPr>
                <w:rStyle w:val="spandateswrapper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>03/2021</w:t>
            </w:r>
          </w:p>
        </w:tc>
        <w:tc>
          <w:tcPr>
            <w:tcW w:w="846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"/>
                <w:rFonts w:ascii="Times New Roman" w:eastAsia="Times New Roman" w:hAnsi="Times New Roman" w:cs="Times New Roman"/>
              </w:rPr>
            </w:pPr>
            <w:r>
              <w:rPr>
                <w:rStyle w:val="spanjobtitle"/>
                <w:rFonts w:ascii="Times New Roman" w:eastAsia="Times New Roman" w:hAnsi="Times New Roman" w:cs="Times New Roman"/>
                <w:b/>
                <w:bCs/>
                <w:color w:val="222222"/>
              </w:rPr>
              <w:t>Content Writer</w:t>
            </w:r>
            <w:r>
              <w:rPr>
                <w:rStyle w:val="singlecolumnspanpaddedlinenth-child1"/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Times New Roman" w:eastAsia="Times New Roman" w:hAnsi="Times New Roman" w:cs="Times New Roman"/>
                <w:b/>
                <w:bCs/>
                <w:color w:val="222222"/>
              </w:rPr>
              <w:t>Upwork.com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 –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Cumming, GA</w:t>
            </w:r>
            <w:r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ulli"/>
              <w:numPr>
                <w:ilvl w:val="0"/>
                <w:numId w:val="24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Developed engaging content for various digital platforms, enhancing brand visibility and audience engagement.</w:t>
            </w:r>
          </w:p>
          <w:p>
            <w:pPr>
              <w:pStyle w:val="ulli"/>
              <w:numPr>
                <w:ilvl w:val="0"/>
                <w:numId w:val="24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Conducted in-depth research to support content creation, ensuring accuracy and relevance of information presented.</w:t>
            </w:r>
          </w:p>
          <w:p>
            <w:pPr>
              <w:pStyle w:val="ulli"/>
              <w:numPr>
                <w:ilvl w:val="0"/>
                <w:numId w:val="24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Edited and proofread articles for clarity, grammar, and style consistency, improving overall content quality.</w:t>
            </w:r>
          </w:p>
          <w:p>
            <w:pPr>
              <w:pStyle w:val="ulli"/>
              <w:numPr>
                <w:ilvl w:val="0"/>
                <w:numId w:val="24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Improved content quality by conducting thorough research and incorporating industry trends.</w:t>
            </w:r>
          </w:p>
          <w:p>
            <w:pPr>
              <w:pStyle w:val="ulli"/>
              <w:numPr>
                <w:ilvl w:val="0"/>
                <w:numId w:val="24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Managed multiple projects simultaneously while maintaining high standards of quality and meeting deadlines efficiently.</w:t>
            </w:r>
          </w:p>
          <w:p>
            <w:pPr>
              <w:pStyle w:val="ulli"/>
              <w:numPr>
                <w:ilvl w:val="0"/>
                <w:numId w:val="24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Proved successful working within tight deadlines and a fast-paced environment.</w:t>
            </w:r>
          </w:p>
          <w:p>
            <w:pPr>
              <w:pStyle w:val="ulli"/>
              <w:numPr>
                <w:ilvl w:val="0"/>
                <w:numId w:val="24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Performed keyword research to optimize content for SEO.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00"/>
        <w:gridCol w:w="846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1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dateswrapper"/>
                <w:rFonts w:ascii="Times New Roman" w:eastAsia="Times New Roman" w:hAnsi="Times New Roman" w:cs="Times New Roman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</w:rPr>
              <w:t>01/2015</w:t>
            </w:r>
            <w:r>
              <w:rPr>
                <w:rStyle w:val="spandateswrapper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>10/2019</w:t>
            </w:r>
          </w:p>
        </w:tc>
        <w:tc>
          <w:tcPr>
            <w:tcW w:w="846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"/>
                <w:rFonts w:ascii="Times New Roman" w:eastAsia="Times New Roman" w:hAnsi="Times New Roman" w:cs="Times New Roman"/>
              </w:rPr>
            </w:pPr>
            <w:r>
              <w:rPr>
                <w:rStyle w:val="spanjobtitle"/>
                <w:rFonts w:ascii="Times New Roman" w:eastAsia="Times New Roman" w:hAnsi="Times New Roman" w:cs="Times New Roman"/>
                <w:b/>
                <w:bCs/>
                <w:color w:val="222222"/>
              </w:rPr>
              <w:t>Life and Wellness Coaching</w:t>
            </w:r>
            <w:r>
              <w:rPr>
                <w:rStyle w:val="singlecolumnspanpaddedlinenth-child1"/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Times New Roman" w:eastAsia="Times New Roman" w:hAnsi="Times New Roman" w:cs="Times New Roman"/>
                <w:b/>
                <w:bCs/>
                <w:color w:val="222222"/>
              </w:rPr>
              <w:t>Self-employed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 –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Cumming, GA</w:t>
            </w:r>
            <w:r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p"/>
              <w:spacing w:before="0" w:after="0" w:line="340" w:lineRule="atLeast"/>
              <w:ind w:left="0" w:right="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</w:p>
          <w:p>
            <w:pPr>
              <w:pStyle w:val="ulli"/>
              <w:numPr>
                <w:ilvl w:val="0"/>
                <w:numId w:val="25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Facilitated personal development sessions to enhance clients' self-awareness and goal-setting abilities.</w:t>
            </w:r>
          </w:p>
          <w:p>
            <w:pPr>
              <w:pStyle w:val="ulli"/>
              <w:numPr>
                <w:ilvl w:val="0"/>
                <w:numId w:val="25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Designed customized coaching programs tailored to individual client needs and aspirations.</w:t>
            </w:r>
          </w:p>
          <w:p>
            <w:pPr>
              <w:pStyle w:val="ulli"/>
              <w:numPr>
                <w:ilvl w:val="0"/>
                <w:numId w:val="25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Implemented techniques for stress management and emotional resilience among clients.</w:t>
            </w:r>
          </w:p>
          <w:p>
            <w:pPr>
              <w:pStyle w:val="ulli"/>
              <w:numPr>
                <w:ilvl w:val="0"/>
                <w:numId w:val="25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Guided clients in developing actionable plans for achieving personal and professional objectives.</w:t>
            </w:r>
          </w:p>
          <w:p>
            <w:pPr>
              <w:pStyle w:val="ulli"/>
              <w:numPr>
                <w:ilvl w:val="0"/>
                <w:numId w:val="25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Established strong rapport with clients, fostering trusting and supportive coaching relationships.</w:t>
            </w:r>
          </w:p>
          <w:p>
            <w:pPr>
              <w:pStyle w:val="ulli"/>
              <w:numPr>
                <w:ilvl w:val="0"/>
                <w:numId w:val="25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Encouraged clients to set and achieve reasonable goals on weekly basis.</w:t>
            </w:r>
          </w:p>
          <w:p>
            <w:pPr>
              <w:pStyle w:val="ulli"/>
              <w:numPr>
                <w:ilvl w:val="0"/>
                <w:numId w:val="25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Utilized active listening skills to identify underlying client needs and develop targeted strategies accordingly.</w:t>
            </w:r>
          </w:p>
          <w:p>
            <w:pPr>
              <w:pStyle w:val="ulli"/>
              <w:numPr>
                <w:ilvl w:val="0"/>
                <w:numId w:val="25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Helped clients build life management and coping skills to handle daily needs and specific stressors.</w:t>
            </w:r>
          </w:p>
          <w:p>
            <w:pPr>
              <w:pStyle w:val="ulli"/>
              <w:numPr>
                <w:ilvl w:val="0"/>
                <w:numId w:val="25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Provided ongoing support to clients as they navigated life transitions or challenges, fostering resilience and adaptability.</w:t>
            </w:r>
          </w:p>
          <w:p>
            <w:pPr>
              <w:pStyle w:val="ulli"/>
              <w:numPr>
                <w:ilvl w:val="0"/>
                <w:numId w:val="25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Implemented creative problem-solving techniques with clients to identify innovative solutions for various life obstacles.</w:t>
            </w:r>
          </w:p>
          <w:p>
            <w:pPr>
              <w:pStyle w:val="ulli"/>
              <w:numPr>
                <w:ilvl w:val="0"/>
                <w:numId w:val="25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Guided clients to overcome limiting beliefs and barriers, resulting in increased self-confidence and personal empowerment.</w:t>
            </w:r>
          </w:p>
          <w:p>
            <w:pPr>
              <w:pStyle w:val="ulli"/>
              <w:numPr>
                <w:ilvl w:val="0"/>
                <w:numId w:val="25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Crafted inspiring content for blog posts, newsletters, and social media channels that resonated with potential clients seeking guidance on a range of topics related to personal growth.</w:t>
            </w:r>
          </w:p>
          <w:p>
            <w:pPr>
              <w:pStyle w:val="ulli"/>
              <w:numPr>
                <w:ilvl w:val="0"/>
                <w:numId w:val="25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Developed customized action plans for clients, resulting in improved decision-making and goal-setting abilities.</w:t>
            </w:r>
          </w:p>
          <w:p>
            <w:pPr>
              <w:pStyle w:val="ulli"/>
              <w:numPr>
                <w:ilvl w:val="0"/>
                <w:numId w:val="25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Documented behaviors, treatments and non-compliance issues.</w:t>
            </w:r>
          </w:p>
          <w:p>
            <w:pPr>
              <w:pStyle w:val="ulli"/>
              <w:numPr>
                <w:ilvl w:val="0"/>
                <w:numId w:val="25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Maintained detailed records of client interactions and progress towards goals, enabling accurate assessment of coaching effectiveness.</w:t>
            </w:r>
          </w:p>
          <w:p>
            <w:pPr>
              <w:pStyle w:val="ulli"/>
              <w:numPr>
                <w:ilvl w:val="0"/>
                <w:numId w:val="25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Expanded clientele base through targeted marketing efforts such as social media promotion and networking events.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00"/>
        <w:gridCol w:w="846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1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dateswrapper"/>
                <w:rFonts w:ascii="Times New Roman" w:eastAsia="Times New Roman" w:hAnsi="Times New Roman" w:cs="Times New Roman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</w:rPr>
              <w:t>09/2012</w:t>
            </w:r>
            <w:r>
              <w:rPr>
                <w:rStyle w:val="spandateswrapper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>11/2013</w:t>
            </w:r>
          </w:p>
        </w:tc>
        <w:tc>
          <w:tcPr>
            <w:tcW w:w="846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"/>
                <w:rFonts w:ascii="Times New Roman" w:eastAsia="Times New Roman" w:hAnsi="Times New Roman" w:cs="Times New Roman"/>
              </w:rPr>
            </w:pPr>
            <w:r>
              <w:rPr>
                <w:rStyle w:val="spanjobtitle"/>
                <w:rFonts w:ascii="Times New Roman" w:eastAsia="Times New Roman" w:hAnsi="Times New Roman" w:cs="Times New Roman"/>
                <w:b/>
                <w:bCs/>
                <w:color w:val="222222"/>
              </w:rPr>
              <w:t>Sales Associate</w:t>
            </w:r>
            <w:r>
              <w:rPr>
                <w:rStyle w:val="singlecolumnspanpaddedlinenth-child1"/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Times New Roman" w:eastAsia="Times New Roman" w:hAnsi="Times New Roman" w:cs="Times New Roman"/>
                <w:b/>
                <w:bCs/>
                <w:color w:val="222222"/>
              </w:rPr>
              <w:t>Nutrition Depot Ga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 –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Cumming, GA</w:t>
            </w:r>
            <w:r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ulli"/>
              <w:numPr>
                <w:ilvl w:val="0"/>
                <w:numId w:val="26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Assisted customers in product selection, enhancing overall shopping experience.</w:t>
            </w:r>
          </w:p>
          <w:p>
            <w:pPr>
              <w:pStyle w:val="ulli"/>
              <w:numPr>
                <w:ilvl w:val="0"/>
                <w:numId w:val="26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Maintained inventory accuracy through regular stock checks and updates.</w:t>
            </w:r>
          </w:p>
          <w:p>
            <w:pPr>
              <w:pStyle w:val="ulli"/>
              <w:numPr>
                <w:ilvl w:val="0"/>
                <w:numId w:val="26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Developed product knowledge to effectively address customer inquiries and needs.</w:t>
            </w:r>
          </w:p>
          <w:p>
            <w:pPr>
              <w:pStyle w:val="ulli"/>
              <w:numPr>
                <w:ilvl w:val="0"/>
                <w:numId w:val="26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Improved sales techniques by actively engaging with customers on product benefits.</w:t>
            </w:r>
          </w:p>
          <w:p>
            <w:pPr>
              <w:pStyle w:val="ulli"/>
              <w:numPr>
                <w:ilvl w:val="0"/>
                <w:numId w:val="26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Organized racks and shelves to maintain store visual appeal, engage customers, and promote specific merchandise.</w:t>
            </w:r>
          </w:p>
          <w:p>
            <w:pPr>
              <w:pStyle w:val="ulli"/>
              <w:numPr>
                <w:ilvl w:val="0"/>
                <w:numId w:val="26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Handled cash transactions efficiently while adhering to company cash handling policies, ensuring accuracy in all financial exchanges.</w:t>
            </w:r>
          </w:p>
          <w:p>
            <w:pPr>
              <w:pStyle w:val="ulli"/>
              <w:numPr>
                <w:ilvl w:val="0"/>
                <w:numId w:val="26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Managed returns, exchanges and refunds in accordance with store policy.</w:t>
            </w:r>
          </w:p>
          <w:p>
            <w:pPr>
              <w:pStyle w:val="ulli"/>
              <w:numPr>
                <w:ilvl w:val="0"/>
                <w:numId w:val="26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Prepared merchandise for sales floor by pricing or tagging.</w:t>
            </w:r>
          </w:p>
          <w:p>
            <w:pPr>
              <w:pStyle w:val="ulli"/>
              <w:numPr>
                <w:ilvl w:val="0"/>
                <w:numId w:val="26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Helped customers locate products and checked store system for merchandise at other sites.</w:t>
            </w:r>
          </w:p>
          <w:p>
            <w:pPr>
              <w:pStyle w:val="ulli"/>
              <w:numPr>
                <w:ilvl w:val="0"/>
                <w:numId w:val="26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Answered customer questions about sizing, accessories, and merchandise care.</w:t>
            </w:r>
          </w:p>
          <w:p>
            <w:pPr>
              <w:pStyle w:val="ulli"/>
              <w:numPr>
                <w:ilvl w:val="0"/>
                <w:numId w:val="26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Provided positive first impressions to welcome existing, new, and potential customers.</w:t>
            </w:r>
          </w:p>
          <w:p>
            <w:pPr>
              <w:pStyle w:val="ulli"/>
              <w:numPr>
                <w:ilvl w:val="0"/>
                <w:numId w:val="26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Boosted customer satisfaction levels through exceptional service, addressing concerns promptly, and providing a welcoming store environment.</w:t>
            </w:r>
          </w:p>
          <w:p>
            <w:pPr>
              <w:pStyle w:val="ulli"/>
              <w:numPr>
                <w:ilvl w:val="0"/>
                <w:numId w:val="26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Solved customer challenges by offering relevant products and services.</w:t>
            </w:r>
          </w:p>
          <w:p>
            <w:pPr>
              <w:pStyle w:val="ulli"/>
              <w:numPr>
                <w:ilvl w:val="0"/>
                <w:numId w:val="26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Collaborated with team members to improve overall store performance, sharing best practices, and offering support as needed.</w:t>
            </w:r>
          </w:p>
          <w:p>
            <w:pPr>
              <w:pStyle w:val="ulli"/>
              <w:numPr>
                <w:ilvl w:val="0"/>
                <w:numId w:val="26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Increased sales revenue by building strong rapport with customers and recommending appropriate products based on their needs.</w:t>
            </w:r>
          </w:p>
          <w:p>
            <w:pPr>
              <w:pStyle w:val="ulli"/>
              <w:numPr>
                <w:ilvl w:val="0"/>
                <w:numId w:val="26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Educated clients on current promotional offerings and products using persuasive selling tactics.</w:t>
            </w:r>
          </w:p>
          <w:p>
            <w:pPr>
              <w:pStyle w:val="ulli"/>
              <w:numPr>
                <w:ilvl w:val="0"/>
                <w:numId w:val="26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Assessed customer needs and utilized suggestive selling techniques to drive sales.</w:t>
            </w:r>
          </w:p>
          <w:p>
            <w:pPr>
              <w:pStyle w:val="ulli"/>
              <w:numPr>
                <w:ilvl w:val="0"/>
                <w:numId w:val="26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Developed new client relationships by actively engaging with potential customers and highlighting the benefits of our product offerings.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00"/>
        <w:gridCol w:w="846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1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dateswrapper"/>
                <w:rFonts w:ascii="Times New Roman" w:eastAsia="Times New Roman" w:hAnsi="Times New Roman" w:cs="Times New Roman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</w:rPr>
              <w:t>01/2012</w:t>
            </w:r>
            <w:r>
              <w:rPr>
                <w:rStyle w:val="spandateswrapper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>11/2013</w:t>
            </w:r>
          </w:p>
        </w:tc>
        <w:tc>
          <w:tcPr>
            <w:tcW w:w="846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"/>
                <w:rFonts w:ascii="Times New Roman" w:eastAsia="Times New Roman" w:hAnsi="Times New Roman" w:cs="Times New Roman"/>
              </w:rPr>
            </w:pPr>
            <w:r>
              <w:rPr>
                <w:rStyle w:val="spanjobtitle"/>
                <w:rFonts w:ascii="Times New Roman" w:eastAsia="Times New Roman" w:hAnsi="Times New Roman" w:cs="Times New Roman"/>
                <w:b/>
                <w:bCs/>
                <w:color w:val="222222"/>
              </w:rPr>
              <w:t>Mary Kay Consultant</w:t>
            </w:r>
            <w:r>
              <w:rPr>
                <w:rStyle w:val="singlecolumnspanpaddedlinenth-child1"/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Times New Roman" w:eastAsia="Times New Roman" w:hAnsi="Times New Roman" w:cs="Times New Roman"/>
                <w:b/>
                <w:bCs/>
                <w:color w:val="222222"/>
              </w:rPr>
              <w:t>Self-employeed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 –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Cumming, GA</w:t>
            </w:r>
            <w:r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ulli"/>
              <w:numPr>
                <w:ilvl w:val="0"/>
                <w:numId w:val="27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Conducted product demonstrations to educate clients on effective usage and benefits of products.</w:t>
            </w:r>
          </w:p>
          <w:p>
            <w:pPr>
              <w:pStyle w:val="ulli"/>
              <w:numPr>
                <w:ilvl w:val="0"/>
                <w:numId w:val="27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Managed inventory systems to ensure optimal stock levels and timely product availability.</w:t>
            </w:r>
          </w:p>
          <w:p>
            <w:pPr>
              <w:pStyle w:val="ulli"/>
              <w:numPr>
                <w:ilvl w:val="0"/>
                <w:numId w:val="27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Organized promotional events to increase brand awareness and drive product sales in local communities.</w:t>
            </w:r>
          </w:p>
          <w:p>
            <w:pPr>
              <w:pStyle w:val="ulli"/>
              <w:numPr>
                <w:ilvl w:val="0"/>
                <w:numId w:val="27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Leveraged social media platforms to expand client outreach and enhance brand visibility online.</w:t>
            </w:r>
          </w:p>
          <w:p>
            <w:pPr>
              <w:pStyle w:val="ulli"/>
              <w:numPr>
                <w:ilvl w:val="0"/>
                <w:numId w:val="27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Established long-term relationships with clients, fostering loyalty through exceptional service delivery.</w:t>
            </w:r>
          </w:p>
          <w:p>
            <w:pPr>
              <w:pStyle w:val="ulli"/>
              <w:numPr>
                <w:ilvl w:val="0"/>
                <w:numId w:val="27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Negotiated payment plans or discounts when necessary to close deals while maintaining profitability.</w:t>
            </w:r>
          </w:p>
          <w:p>
            <w:pPr>
              <w:pStyle w:val="ulli"/>
              <w:numPr>
                <w:ilvl w:val="0"/>
                <w:numId w:val="27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Facilitated sales presentations at community events, increasing brand awareness among potential customers.</w:t>
            </w:r>
          </w:p>
          <w:p>
            <w:pPr>
              <w:pStyle w:val="ulli"/>
              <w:numPr>
                <w:ilvl w:val="0"/>
                <w:numId w:val="27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Utilized innovative marketing materials to enhance brand visibility both online and offline.</w:t>
            </w:r>
          </w:p>
          <w:p>
            <w:pPr>
              <w:pStyle w:val="ulli"/>
              <w:numPr>
                <w:ilvl w:val="0"/>
                <w:numId w:val="27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Enhanced client relationships through consistent follow-up and attentive communication, resulting in repeat business.</w:t>
            </w:r>
          </w:p>
          <w:p>
            <w:pPr>
              <w:pStyle w:val="ulli"/>
              <w:numPr>
                <w:ilvl w:val="0"/>
                <w:numId w:val="27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Delivered exceptional customer service, addressing concerns promptly and ensuring positive experiences.</w:t>
            </w:r>
          </w:p>
          <w:p>
            <w:pPr>
              <w:pStyle w:val="ulli"/>
              <w:numPr>
                <w:ilvl w:val="0"/>
                <w:numId w:val="27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Tailored skincare regimes for clients based on their unique skin types and concerns, fostering trust in Mary Kay products.</w:t>
            </w:r>
          </w:p>
          <w:p>
            <w:pPr>
              <w:pStyle w:val="ulli"/>
              <w:numPr>
                <w:ilvl w:val="0"/>
                <w:numId w:val="27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Organized and hosted engaging product parties, showcasing the latest Mary Kay products to potential customers.</w:t>
            </w:r>
          </w:p>
          <w:p>
            <w:pPr>
              <w:pStyle w:val="ulli"/>
              <w:numPr>
                <w:ilvl w:val="0"/>
                <w:numId w:val="27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Implemented creative promotional strategies to attract new customers while maintaining strong relationships with existing clients.</w:t>
            </w:r>
          </w:p>
          <w:p>
            <w:pPr>
              <w:pStyle w:val="ulli"/>
              <w:numPr>
                <w:ilvl w:val="0"/>
                <w:numId w:val="27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Demonstrated exceptional organizational skills in managing schedules, appointments, and follow-ups efficiently.</w:t>
            </w:r>
          </w:p>
          <w:p>
            <w:pPr>
              <w:pStyle w:val="ulli"/>
              <w:numPr>
                <w:ilvl w:val="0"/>
                <w:numId w:val="27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Conducted consultations to understand client's desired look.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00"/>
        <w:gridCol w:w="846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1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dateswrapper"/>
                <w:rFonts w:ascii="Times New Roman" w:eastAsia="Times New Roman" w:hAnsi="Times New Roman" w:cs="Times New Roman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</w:rPr>
              <w:t>04/2007</w:t>
            </w:r>
            <w:r>
              <w:rPr>
                <w:rStyle w:val="spandateswrapper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>08/2012</w:t>
            </w:r>
          </w:p>
        </w:tc>
        <w:tc>
          <w:tcPr>
            <w:tcW w:w="846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"/>
                <w:rFonts w:ascii="Times New Roman" w:eastAsia="Times New Roman" w:hAnsi="Times New Roman" w:cs="Times New Roman"/>
              </w:rPr>
            </w:pPr>
            <w:r>
              <w:rPr>
                <w:rStyle w:val="spanjobtitle"/>
                <w:rFonts w:ascii="Times New Roman" w:eastAsia="Times New Roman" w:hAnsi="Times New Roman" w:cs="Times New Roman"/>
                <w:b/>
                <w:bCs/>
                <w:color w:val="222222"/>
              </w:rPr>
              <w:t>Server</w:t>
            </w:r>
            <w:r>
              <w:rPr>
                <w:rStyle w:val="singlecolumnspanpaddedlinenth-child1"/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Times New Roman" w:eastAsia="Times New Roman" w:hAnsi="Times New Roman" w:cs="Times New Roman"/>
                <w:b/>
                <w:bCs/>
                <w:color w:val="222222"/>
              </w:rPr>
              <w:t>Chilis's Bar and Grill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 –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Cumming, GA</w:t>
            </w:r>
            <w:r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ulli"/>
              <w:numPr>
                <w:ilvl w:val="0"/>
                <w:numId w:val="28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Delivered exceptional customer service by efficiently managing guest orders and inquiries.</w:t>
            </w:r>
          </w:p>
          <w:p>
            <w:pPr>
              <w:pStyle w:val="ulli"/>
              <w:numPr>
                <w:ilvl w:val="0"/>
                <w:numId w:val="28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Collaborated with kitchen staff to ensure timely and accurate food delivery.</w:t>
            </w:r>
          </w:p>
          <w:p>
            <w:pPr>
              <w:pStyle w:val="ulli"/>
              <w:numPr>
                <w:ilvl w:val="0"/>
                <w:numId w:val="28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Enhanced dining experience by providing personalized recommendations based on customer preferences.</w:t>
            </w:r>
          </w:p>
          <w:p>
            <w:pPr>
              <w:pStyle w:val="ulli"/>
              <w:numPr>
                <w:ilvl w:val="0"/>
                <w:numId w:val="28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Managed multiple tables simultaneously while maintaining high service standards during peak hours.</w:t>
            </w:r>
          </w:p>
          <w:p>
            <w:pPr>
              <w:pStyle w:val="ulli"/>
              <w:numPr>
                <w:ilvl w:val="0"/>
                <w:numId w:val="28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Ensured compliance with health and safety regulations, contributing to a safe dining environment for guests and staff.</w:t>
            </w:r>
          </w:p>
          <w:p>
            <w:pPr>
              <w:pStyle w:val="ulli"/>
              <w:numPr>
                <w:ilvl w:val="0"/>
                <w:numId w:val="28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Demonstrated strong multitasking skills by managing multiple tables simultaneously without compromising service quality.</w:t>
            </w:r>
          </w:p>
          <w:p>
            <w:pPr>
              <w:pStyle w:val="ulli"/>
              <w:numPr>
                <w:ilvl w:val="0"/>
                <w:numId w:val="28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Served food and beverages promptly with focused attention to customer needs.</w:t>
            </w:r>
          </w:p>
          <w:p>
            <w:pPr>
              <w:pStyle w:val="ulli"/>
              <w:numPr>
                <w:ilvl w:val="0"/>
                <w:numId w:val="28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Worked with POS system to place orders, manage bills, and handle complimentary items.</w:t>
            </w:r>
          </w:p>
          <w:p>
            <w:pPr>
              <w:pStyle w:val="ulli"/>
              <w:numPr>
                <w:ilvl w:val="0"/>
                <w:numId w:val="28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Collaborated with team members during busy shifts for efficient workflow and excellent guest experiences.</w:t>
            </w:r>
          </w:p>
          <w:p>
            <w:pPr>
              <w:pStyle w:val="ulli"/>
              <w:numPr>
                <w:ilvl w:val="0"/>
                <w:numId w:val="28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Cultivated warm relationships with regular customers.</w:t>
            </w:r>
          </w:p>
          <w:p>
            <w:pPr>
              <w:pStyle w:val="ulli"/>
              <w:numPr>
                <w:ilvl w:val="0"/>
                <w:numId w:val="28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Performed opening and closing duties, ensuring the dining area was prepared for seamless service transitions.</w:t>
            </w:r>
          </w:p>
          <w:p>
            <w:pPr>
              <w:pStyle w:val="ulli"/>
              <w:numPr>
                <w:ilvl w:val="0"/>
                <w:numId w:val="28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Maintained a clean and orderly dining area for an enjoyable guest experience.</w:t>
            </w:r>
          </w:p>
          <w:p>
            <w:pPr>
              <w:pStyle w:val="ulli"/>
              <w:numPr>
                <w:ilvl w:val="0"/>
                <w:numId w:val="28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Provided attentive service during high-volume periods without sacrificing attention to detail or guest rapport.</w:t>
            </w:r>
          </w:p>
          <w:p>
            <w:pPr>
              <w:pStyle w:val="ulli"/>
              <w:numPr>
                <w:ilvl w:val="0"/>
                <w:numId w:val="28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Bussed and reset tables to keep dining room and work areas clean.</w:t>
            </w:r>
          </w:p>
          <w:p>
            <w:pPr>
              <w:pStyle w:val="ulli"/>
              <w:numPr>
                <w:ilvl w:val="0"/>
                <w:numId w:val="28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Addressed customer complaints or concerns professionally, ensuring swift resolution and maintaining positive relationships.</w:t>
            </w:r>
          </w:p>
          <w:p>
            <w:pPr>
              <w:pStyle w:val="ulli"/>
              <w:numPr>
                <w:ilvl w:val="0"/>
                <w:numId w:val="28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Handled cash transactions accurately, contributing to balanced daily financial reports.</w:t>
            </w:r>
          </w:p>
          <w:p>
            <w:pPr>
              <w:pStyle w:val="ulli"/>
              <w:numPr>
                <w:ilvl w:val="0"/>
                <w:numId w:val="28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Set positive tone for entire dining experience as first point of contact for incoming guests.</w:t>
            </w:r>
          </w:p>
          <w:p>
            <w:pPr>
              <w:pStyle w:val="ulli"/>
              <w:numPr>
                <w:ilvl w:val="0"/>
                <w:numId w:val="28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Explained menu items and suggested appropriate options for food allergy concerns.</w:t>
            </w:r>
          </w:p>
          <w:p>
            <w:pPr>
              <w:pStyle w:val="ulli"/>
              <w:numPr>
                <w:ilvl w:val="0"/>
                <w:numId w:val="28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Used slow periods to restock supplies, ice, trays, and delivery bags.</w:t>
            </w:r>
          </w:p>
          <w:p>
            <w:pPr>
              <w:pStyle w:val="ulli"/>
              <w:numPr>
                <w:ilvl w:val="0"/>
                <w:numId w:val="28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Implemented effective communication strategies between front-of-house and back-of-house staff for streamlined operations.</w:t>
            </w:r>
          </w:p>
          <w:p>
            <w:pPr>
              <w:pStyle w:val="ulli"/>
              <w:numPr>
                <w:ilvl w:val="0"/>
                <w:numId w:val="28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Consistently met or exceeded performance goals related to sales targets, customer satisfaction ratings, and order accuracy.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00"/>
        <w:gridCol w:w="846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1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dateswrapper"/>
                <w:rFonts w:ascii="Times New Roman" w:eastAsia="Times New Roman" w:hAnsi="Times New Roman" w:cs="Times New Roman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</w:rPr>
              <w:t>02/2006</w:t>
            </w:r>
            <w:r>
              <w:rPr>
                <w:rStyle w:val="spandateswrapper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>03/2007</w:t>
            </w:r>
          </w:p>
        </w:tc>
        <w:tc>
          <w:tcPr>
            <w:tcW w:w="846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"/>
                <w:rFonts w:ascii="Times New Roman" w:eastAsia="Times New Roman" w:hAnsi="Times New Roman" w:cs="Times New Roman"/>
              </w:rPr>
            </w:pPr>
            <w:r>
              <w:rPr>
                <w:rStyle w:val="spanjobtitle"/>
                <w:rFonts w:ascii="Times New Roman" w:eastAsia="Times New Roman" w:hAnsi="Times New Roman" w:cs="Times New Roman"/>
                <w:b/>
                <w:bCs/>
                <w:color w:val="222222"/>
              </w:rPr>
              <w:t>Server</w:t>
            </w:r>
            <w:r>
              <w:rPr>
                <w:rStyle w:val="singlecolumnspanpaddedlinenth-child1"/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Times New Roman" w:eastAsia="Times New Roman" w:hAnsi="Times New Roman" w:cs="Times New Roman"/>
                <w:b/>
                <w:bCs/>
                <w:color w:val="222222"/>
              </w:rPr>
              <w:t>Applebee's Grill + Bar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 –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Dawsonville, GA</w:t>
            </w:r>
            <w:r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ulli"/>
              <w:numPr>
                <w:ilvl w:val="0"/>
                <w:numId w:val="29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Set positive tone for entire dining experience as first point of contact for incoming guests.</w:t>
            </w:r>
          </w:p>
          <w:p>
            <w:pPr>
              <w:pStyle w:val="ulli"/>
              <w:numPr>
                <w:ilvl w:val="0"/>
                <w:numId w:val="29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Demonstrated strong multitasking skills by managing multiple tables simultaneously without compromising service quality.</w:t>
            </w:r>
          </w:p>
          <w:p>
            <w:pPr>
              <w:pStyle w:val="ulli"/>
              <w:numPr>
                <w:ilvl w:val="0"/>
                <w:numId w:val="29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Delivered exceptional customer service by efficiently managing guest orders and inquiries.</w:t>
            </w:r>
          </w:p>
          <w:p>
            <w:pPr>
              <w:pStyle w:val="ulli"/>
              <w:numPr>
                <w:ilvl w:val="0"/>
                <w:numId w:val="29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Maintained thorough menu knowledge to sufficiently answer questions regarding menu item sourcing, ingredients and cooking methods.</w:t>
            </w:r>
          </w:p>
          <w:p>
            <w:pPr>
              <w:pStyle w:val="ulli"/>
              <w:numPr>
                <w:ilvl w:val="0"/>
                <w:numId w:val="29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Displayed enthusiasm and promoted excellent service to customers, successfully increasing referrals, and walk-in business.</w:t>
            </w:r>
          </w:p>
          <w:p>
            <w:pPr>
              <w:pStyle w:val="ulli"/>
              <w:numPr>
                <w:ilvl w:val="0"/>
                <w:numId w:val="29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Collected payment for food and drinks served, balanced cash receipts and maintained accurate cash drawer.</w:t>
            </w:r>
          </w:p>
          <w:p>
            <w:pPr>
              <w:pStyle w:val="ulli"/>
              <w:numPr>
                <w:ilvl w:val="0"/>
                <w:numId w:val="29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Answered customers' questions, recommended items, and recorded order information.</w:t>
            </w:r>
          </w:p>
          <w:p>
            <w:pPr>
              <w:pStyle w:val="ulli"/>
              <w:numPr>
                <w:ilvl w:val="0"/>
                <w:numId w:val="29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Ensured accurate cash handling and processed transactions swiftly, contributing to restaurant's financial accuracy.</w:t>
            </w:r>
          </w:p>
          <w:p>
            <w:pPr>
              <w:pStyle w:val="ulli"/>
              <w:numPr>
                <w:ilvl w:val="0"/>
                <w:numId w:val="29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Enhanced team efficiency, collaborating effectively in high-pressure settings.</w:t>
            </w:r>
          </w:p>
          <w:p>
            <w:pPr>
              <w:pStyle w:val="ulli"/>
              <w:numPr>
                <w:ilvl w:val="0"/>
                <w:numId w:val="29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Coordinated with kitchen staff to ensure order accuracy and timely preparation of dishes.</w:t>
            </w:r>
          </w:p>
          <w:p>
            <w:pPr>
              <w:pStyle w:val="ulli"/>
              <w:numPr>
                <w:ilvl w:val="0"/>
                <w:numId w:val="29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Adapted to diverse customer needs, providing personalized service that increased guest satisfaction.</w:t>
            </w:r>
          </w:p>
          <w:p>
            <w:pPr>
              <w:pStyle w:val="ulli"/>
              <w:numPr>
                <w:ilvl w:val="0"/>
                <w:numId w:val="29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Kept up with fast-paced environments, ensuring timely delivery of orders during peak hours.</w:t>
            </w:r>
          </w:p>
          <w:p>
            <w:pPr>
              <w:pStyle w:val="ulli"/>
              <w:numPr>
                <w:ilvl w:val="0"/>
                <w:numId w:val="29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Ensured customer satisfaction with detailed attention to special dietary needs and preferences.</w:t>
            </w:r>
          </w:p>
          <w:p>
            <w:pPr>
              <w:pStyle w:val="ulli"/>
              <w:numPr>
                <w:ilvl w:val="0"/>
                <w:numId w:val="29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Resolved customer complaints with calm, solution-focused approach, ensuring guest satisfaction.</w:t>
            </w:r>
          </w:p>
          <w:p>
            <w:pPr>
              <w:pStyle w:val="ulli"/>
              <w:numPr>
                <w:ilvl w:val="0"/>
                <w:numId w:val="29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Carried out complete opening, closing and shift change duties to keep restaurant working efficiently and teams ready to meet customer needs.</w:t>
            </w:r>
          </w:p>
          <w:p>
            <w:pPr>
              <w:pStyle w:val="ulli"/>
              <w:numPr>
                <w:ilvl w:val="0"/>
                <w:numId w:val="29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Increased sales significantly by upselling higher-end products to customers.</w:t>
            </w:r>
          </w:p>
          <w:p>
            <w:pPr>
              <w:pStyle w:val="ulli"/>
              <w:numPr>
                <w:ilvl w:val="0"/>
                <w:numId w:val="29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Cultivated warm relationships with regular customers.</w:t>
            </w:r>
          </w:p>
          <w:p>
            <w:pPr>
              <w:pStyle w:val="ulli"/>
              <w:numPr>
                <w:ilvl w:val="0"/>
                <w:numId w:val="29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Maintained a clean and orderly dining area for an enjoyable guest experience.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00"/>
        <w:gridCol w:w="846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10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dateswrapper"/>
                <w:rFonts w:ascii="Times New Roman" w:eastAsia="Times New Roman" w:hAnsi="Times New Roman" w:cs="Times New Roman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</w:rPr>
              <w:t>05/2005</w:t>
            </w:r>
            <w:r>
              <w:rPr>
                <w:rStyle w:val="spandateswrapper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Style w:val="span"/>
                <w:rFonts w:ascii="Times New Roman" w:eastAsia="Times New Roman" w:hAnsi="Times New Roman" w:cs="Times New Roman"/>
              </w:rPr>
              <w:t>02/2006</w:t>
            </w:r>
          </w:p>
        </w:tc>
        <w:tc>
          <w:tcPr>
            <w:tcW w:w="846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"/>
                <w:rFonts w:ascii="Times New Roman" w:eastAsia="Times New Roman" w:hAnsi="Times New Roman" w:cs="Times New Roman"/>
              </w:rPr>
            </w:pPr>
            <w:r>
              <w:rPr>
                <w:rStyle w:val="spanjobtitle"/>
                <w:rFonts w:ascii="Times New Roman" w:eastAsia="Times New Roman" w:hAnsi="Times New Roman" w:cs="Times New Roman"/>
                <w:b/>
                <w:bCs/>
                <w:color w:val="222222"/>
              </w:rPr>
              <w:t>Babysitter</w:t>
            </w:r>
            <w:r>
              <w:rPr>
                <w:rStyle w:val="singlecolumnspanpaddedlinenth-child1"/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Times New Roman" w:eastAsia="Times New Roman" w:hAnsi="Times New Roman" w:cs="Times New Roman"/>
                <w:b/>
                <w:bCs/>
                <w:color w:val="222222"/>
              </w:rPr>
              <w:t>Private Family Client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 –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Dawsonville, GA</w:t>
            </w:r>
            <w:r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ulli"/>
              <w:numPr>
                <w:ilvl w:val="0"/>
                <w:numId w:val="30"/>
              </w:numPr>
              <w:spacing w:before="0"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Supervised children's activities, ensuring safety and engagement in a nurturing environment.</w:t>
            </w:r>
          </w:p>
          <w:p>
            <w:pPr>
              <w:pStyle w:val="ulli"/>
              <w:numPr>
                <w:ilvl w:val="0"/>
                <w:numId w:val="3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Organized educational games to promote learning and social skills among children.</w:t>
            </w:r>
          </w:p>
          <w:p>
            <w:pPr>
              <w:pStyle w:val="ulli"/>
              <w:numPr>
                <w:ilvl w:val="0"/>
                <w:numId w:val="3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Managed schedules for various activities, balancing playtime with educational tasks.</w:t>
            </w:r>
          </w:p>
          <w:p>
            <w:pPr>
              <w:pStyle w:val="ulli"/>
              <w:numPr>
                <w:ilvl w:val="0"/>
                <w:numId w:val="3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Enhanced routines to improve overall efficiency of daily childcare operations.</w:t>
            </w:r>
          </w:p>
          <w:p>
            <w:pPr>
              <w:pStyle w:val="ulli"/>
              <w:numPr>
                <w:ilvl w:val="0"/>
                <w:numId w:val="3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Played games, worked on puzzles, and read books to young children.</w:t>
            </w:r>
          </w:p>
          <w:p>
            <w:pPr>
              <w:pStyle w:val="ulli"/>
              <w:numPr>
                <w:ilvl w:val="0"/>
                <w:numId w:val="3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Communicated positively with children and guardians.</w:t>
            </w:r>
          </w:p>
          <w:p>
            <w:pPr>
              <w:pStyle w:val="ulli"/>
              <w:numPr>
                <w:ilvl w:val="0"/>
                <w:numId w:val="3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Organized and cleaned home after activities by picking up toys and straightening up play room.</w:t>
            </w:r>
          </w:p>
          <w:p>
            <w:pPr>
              <w:pStyle w:val="ulli"/>
              <w:numPr>
                <w:ilvl w:val="0"/>
                <w:numId w:val="3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Maintained a clean and organized environment to ensure the well-being of children under care.</w:t>
            </w:r>
          </w:p>
          <w:p>
            <w:pPr>
              <w:pStyle w:val="ulli"/>
              <w:numPr>
                <w:ilvl w:val="0"/>
                <w:numId w:val="3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Prepared healthy, age-appropriate snacks and meals.</w:t>
            </w:r>
          </w:p>
          <w:p>
            <w:pPr>
              <w:pStyle w:val="ulli"/>
              <w:numPr>
                <w:ilvl w:val="0"/>
                <w:numId w:val="3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Reassured children when upset providing emotional support and stability.</w:t>
            </w:r>
          </w:p>
          <w:p>
            <w:pPr>
              <w:pStyle w:val="ulli"/>
              <w:numPr>
                <w:ilvl w:val="0"/>
                <w:numId w:val="3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Bathed, dressed, and helped with teeth brushing as part of bedtime preparation.</w:t>
            </w:r>
          </w:p>
          <w:p>
            <w:pPr>
              <w:pStyle w:val="ulli"/>
              <w:numPr>
                <w:ilvl w:val="0"/>
                <w:numId w:val="3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Assisted with meal preparation, light housekeeping and laundry to support family with additional chores.</w:t>
            </w:r>
          </w:p>
          <w:p>
            <w:pPr>
              <w:pStyle w:val="ulli"/>
              <w:numPr>
                <w:ilvl w:val="0"/>
                <w:numId w:val="3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Taught children to organize toys, wash hands, and share by leading by example.</w:t>
            </w:r>
          </w:p>
          <w:p>
            <w:pPr>
              <w:pStyle w:val="ulli"/>
              <w:numPr>
                <w:ilvl w:val="0"/>
                <w:numId w:val="3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Handled conflicts between siblings effectively using conflict resolution techniques resulting in a more peaceful household.</w:t>
            </w:r>
          </w:p>
          <w:p>
            <w:pPr>
              <w:pStyle w:val="ulli"/>
              <w:numPr>
                <w:ilvl w:val="0"/>
                <w:numId w:val="3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Improved child safety by vigilantly monitoring play areas and consistently enforcing rules.</w:t>
            </w:r>
          </w:p>
          <w:p>
            <w:pPr>
              <w:pStyle w:val="ulli"/>
              <w:numPr>
                <w:ilvl w:val="0"/>
                <w:numId w:val="3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Developed strong relationships with families, establishing trust and rapport to provide quality childcare services tailored to individual family requirements.</w:t>
            </w:r>
          </w:p>
          <w:p>
            <w:pPr>
              <w:pStyle w:val="ulli"/>
              <w:numPr>
                <w:ilvl w:val="0"/>
                <w:numId w:val="3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Communicated with parents regarding children's progress and development, raising any issues.</w:t>
            </w:r>
          </w:p>
          <w:p>
            <w:pPr>
              <w:pStyle w:val="ulli"/>
              <w:numPr>
                <w:ilvl w:val="0"/>
                <w:numId w:val="30"/>
              </w:numPr>
              <w:spacing w:after="0" w:line="340" w:lineRule="atLeast"/>
              <w:ind w:left="460" w:right="0" w:hanging="210"/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  <w:t>Offered emotional support by actively listening to children''s concerns and responding empathetically while fostering their problem-solving abilities.</w:t>
            </w: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single" w:sz="8" w:space="1" w:color="FFFFFF"/>
          <w:right w:val="none" w:sz="0" w:space="10" w:color="auto"/>
        </w:pBdr>
        <w:tabs>
          <w:tab w:val="center" w:pos="10560"/>
        </w:tabs>
        <w:spacing w:before="120" w:after="120"/>
        <w:ind w:left="0" w:right="200"/>
        <w:rPr>
          <w:rFonts w:ascii="Times New Roman" w:eastAsia="Times New Roman" w:hAnsi="Times New Roman" w:cs="Times New Roman"/>
          <w:b/>
          <w:bCs/>
          <w:smallCaps/>
          <w:color w:val="34383C"/>
          <w:sz w:val="28"/>
          <w:szCs w:val="28"/>
          <w:bdr w:val="none" w:sz="0" w:space="0" w:color="auto"/>
          <w:vertAlign w:val="baseline"/>
        </w:rPr>
      </w:pPr>
      <w:r>
        <w:rPr>
          <w:rFonts w:ascii="Times New Roman" w:eastAsia="Times New Roman" w:hAnsi="Times New Roman" w:cs="Times New Roman"/>
          <w:b/>
          <w:bCs/>
          <w:smallCaps/>
          <w:bdr w:val="none" w:sz="0" w:space="0" w:color="auto"/>
          <w:vertAlign w:val="baseline"/>
        </w:rPr>
        <w:t xml:space="preserve">Education   </w:t>
      </w:r>
      <w:r>
        <w:rPr>
          <w:rFonts w:ascii="Times New Roman" w:eastAsia="Times New Roman" w:hAnsi="Times New Roman" w:cs="Times New Roman"/>
          <w:color w:val="34383C"/>
          <w:u w:val="single"/>
        </w:rPr>
        <w:t xml:space="preserve"> </w:t>
        <w:tab/>
      </w: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100"/>
        <w:gridCol w:w="846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21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dateswrapper"/>
                <w:rFonts w:ascii="Times New Roman" w:eastAsia="Times New Roman" w:hAnsi="Times New Roman" w:cs="Times New Roman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Times New Roman" w:eastAsia="Times New Roman" w:hAnsi="Times New Roman" w:cs="Times New Roman"/>
              </w:rPr>
              <w:t>12/2011</w:t>
            </w:r>
            <w:r>
              <w:rPr>
                <w:rStyle w:val="spandateswrapper"/>
                <w:rFonts w:ascii="Times New Roman" w:eastAsia="Times New Roman" w:hAnsi="Times New Roman" w:cs="Times New Roman"/>
                <w:bdr w:val="none" w:sz="0" w:space="0" w:color="auto"/>
                <w:vertAlign w:val="baseline"/>
              </w:rPr>
              <w:t xml:space="preserve"> </w:t>
            </w:r>
          </w:p>
        </w:tc>
        <w:tc>
          <w:tcPr>
            <w:tcW w:w="84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dateswrapper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40" w:lineRule="atLeast"/>
              <w:ind w:left="0" w:right="0"/>
              <w:textAlignment w:val="auto"/>
              <w:rPr>
                <w:rStyle w:val="spandateswrapper"/>
                <w:rFonts w:ascii="Times New Roman" w:eastAsia="Times New Roman" w:hAnsi="Times New Roman" w:cs="Times New Roman"/>
                <w:sz w:val="10"/>
                <w:szCs w:val="10"/>
                <w:bdr w:val="none" w:sz="0" w:space="0" w:color="auto"/>
                <w:vertAlign w:val="baseline"/>
              </w:rPr>
            </w:pPr>
            <w:r>
              <w:rPr>
                <w:rStyle w:val="spandegree"/>
                <w:rFonts w:ascii="Times New Roman" w:eastAsia="Times New Roman" w:hAnsi="Times New Roman" w:cs="Times New Roman"/>
                <w:b/>
                <w:bCs/>
                <w:color w:val="222222"/>
              </w:rPr>
              <w:t>Bachelor of Arts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: </w:t>
            </w:r>
            <w:r>
              <w:rPr>
                <w:rStyle w:val="spanprogramline"/>
                <w:rFonts w:ascii="Times New Roman" w:eastAsia="Times New Roman" w:hAnsi="Times New Roman" w:cs="Times New Roman"/>
                <w:b/>
                <w:bCs/>
                <w:color w:val="222222"/>
              </w:rPr>
              <w:t>American History</w:t>
            </w:r>
            <w:r>
              <w:rPr>
                <w:rStyle w:val="singlecolumnspanpaddedlinenth-child1"/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  <w:p>
            <w:pPr>
              <w:pStyle w:val="spanpaddedline"/>
              <w:spacing w:before="0" w:after="0" w:line="340" w:lineRule="atLeast"/>
              <w:ind w:left="0" w:right="0"/>
              <w:rPr>
                <w:rStyle w:val="divdocumentsinglecolumnCharacter"/>
                <w:rFonts w:ascii="Times New Roman" w:eastAsia="Times New Roman" w:hAnsi="Times New Roman" w:cs="Times New Roman"/>
                <w:color w:val="222222"/>
                <w:bdr w:val="none" w:sz="0" w:space="0" w:color="auto"/>
                <w:vertAlign w:val="baseline"/>
              </w:rPr>
            </w:pPr>
            <w:r>
              <w:rPr>
                <w:rStyle w:val="spancompanyname"/>
                <w:rFonts w:ascii="Times New Roman" w:eastAsia="Times New Roman" w:hAnsi="Times New Roman" w:cs="Times New Roman"/>
                <w:b/>
                <w:bCs/>
                <w:color w:val="222222"/>
              </w:rPr>
              <w:t>University of North Georgia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 -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Dahlonega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 xml:space="preserve">, </w:t>
            </w:r>
            <w:r>
              <w:rPr>
                <w:rStyle w:val="span"/>
                <w:rFonts w:ascii="Times New Roman" w:eastAsia="Times New Roman" w:hAnsi="Times New Roman" w:cs="Times New Roman"/>
                <w:color w:val="222222"/>
              </w:rPr>
              <w:t>GA</w:t>
            </w:r>
          </w:p>
        </w:tc>
      </w:tr>
    </w:tbl>
    <w:p>
      <w:pPr>
        <w:rPr>
          <w:rStyle w:val="divdocumentdivsectiontitleCharacter"/>
          <w:rFonts w:ascii="Times New Roman" w:eastAsia="Times New Roman" w:hAnsi="Times New Roman" w:cs="Times New Roman"/>
          <w:b/>
          <w:bCs/>
          <w:smallCaps/>
          <w:bdr w:val="none" w:sz="0" w:space="0" w:color="auto"/>
          <w:vertAlign w:val="baseline"/>
        </w:rPr>
      </w:pPr>
    </w:p>
    <w:p>
      <w:pPr>
        <w:spacing w:line="14" w:lineRule="exact"/>
      </w:pPr>
      <w:r>
        <w:rPr>
          <w:color w:val="FFFFFF"/>
          <w:sz w:val="2"/>
        </w:rPr>
        <w:t>#HRJ#d4a1f087-6ab4-400f-921a-ae087970b29c#</w:t>
      </w:r>
    </w:p>
    <w:sectPr>
      <w:pgSz w:w="12240" w:h="15840"/>
      <w:pgMar w:top="240" w:right="840" w:bottom="240" w:left="84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charset w:val="00"/>
    <w:family w:val="auto"/>
    <w:pitch w:val="default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34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680" w:lineRule="atLeast"/>
      <w:jc w:val="center"/>
    </w:pPr>
    <w:rPr>
      <w:b/>
      <w:bCs/>
      <w:smallCaps/>
      <w:color w:val="34383C"/>
      <w:sz w:val="48"/>
      <w:szCs w:val="48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40" w:lineRule="atLeast"/>
      <w:jc w:val="center"/>
    </w:pPr>
    <w:rPr>
      <w:sz w:val="24"/>
      <w:szCs w:val="24"/>
    </w:rPr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paragraph" w:customStyle="1" w:styleId="documentSECTIONCNTCsection">
    <w:name w:val="document_SECTION_CNTC + 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pBdr>
        <w:top w:val="none" w:sz="0" w:space="0" w:color="auto"/>
        <w:left w:val="none" w:sz="0" w:space="0" w:color="auto"/>
        <w:bottom w:val="single" w:sz="8" w:space="1" w:color="FFFFFF"/>
        <w:right w:val="none" w:sz="0" w:space="10" w:color="auto"/>
      </w:pBdr>
      <w:spacing w:line="380" w:lineRule="atLeast"/>
    </w:pPr>
    <w:rPr>
      <w:color w:val="34383C"/>
      <w:sz w:val="28"/>
      <w:szCs w:val="28"/>
    </w:rPr>
  </w:style>
  <w:style w:type="character" w:customStyle="1" w:styleId="divdocumentdivsectiontitleCharacter">
    <w:name w:val="div_document_div_sectiontitle Character"/>
    <w:basedOn w:val="DefaultParagraphFont"/>
    <w:rPr>
      <w:color w:val="34383C"/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documentskliSecparagraph">
    <w:name w:val="document_skliSec_paragraph"/>
    <w:basedOn w:val="DefaultParagraphFont"/>
  </w:style>
  <w:style w:type="paragraph" w:customStyle="1" w:styleId="documentskliSecsinglecolumn">
    <w:name w:val="document_skliSec_singlecolumn"/>
    <w:basedOn w:val="Normal"/>
  </w:style>
  <w:style w:type="character" w:customStyle="1" w:styleId="documentskliSecfieldp">
    <w:name w:val="document_skliSec_field_p"/>
    <w:basedOn w:val="DefaultParagraphFont"/>
  </w:style>
  <w:style w:type="paragraph" w:customStyle="1" w:styleId="divdocumentskliSeculli">
    <w:name w:val="div_document_skliSec_ul_li"/>
    <w:basedOn w:val="Normal"/>
  </w:style>
  <w:style w:type="character" w:customStyle="1" w:styleId="divdocumentskliSeculliCharacter">
    <w:name w:val="div_document_skliSec_ul_li Character"/>
    <w:basedOn w:val="DefaultParagraphFont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ocumentinfoparatable">
    <w:name w:val="document_infoparatable"/>
    <w:basedOn w:val="TableNormal"/>
    <w:tblPr/>
  </w:style>
  <w:style w:type="character" w:customStyle="1" w:styleId="spandateswrapper">
    <w:name w:val="span_dates_wrapper"/>
    <w:basedOn w:val="span"/>
    <w:rPr>
      <w:sz w:val="24"/>
      <w:szCs w:val="24"/>
    </w:rPr>
  </w:style>
  <w:style w:type="paragraph" w:customStyle="1" w:styleId="spandateswrapperParagraph">
    <w:name w:val="span_dates_wrapper Paragraph"/>
    <w:basedOn w:val="spanParagraph"/>
    <w:pPr>
      <w:jc w:val="left"/>
    </w:pPr>
    <w:rPr>
      <w:sz w:val="24"/>
      <w:szCs w:val="24"/>
    </w:rPr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divdocumentsinglecolumnCharacter">
    <w:name w:val="div_document_singlecolumn Character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</w:rPr>
  </w:style>
  <w:style w:type="paragraph" w:customStyle="1" w:styleId="spanpaddedline">
    <w:name w:val="span_paddedline"/>
    <w:basedOn w:val="spanParagraph"/>
  </w:style>
  <w:style w:type="character" w:customStyle="1" w:styleId="spancompanyname">
    <w:name w:val="span_companyname"/>
    <w:basedOn w:val="span"/>
    <w:rPr>
      <w:b/>
      <w:bCs/>
    </w:rPr>
  </w:style>
  <w:style w:type="paragraph" w:customStyle="1" w:styleId="ulli">
    <w:name w:val="ul_li"/>
    <w:basedOn w:val="Normal"/>
  </w:style>
  <w:style w:type="table" w:customStyle="1" w:styleId="divdocumentdivparagraphTable">
    <w:name w:val="div_document_div_paragraph Table"/>
    <w:basedOn w:val="TableNormal"/>
    <w:tblPr/>
  </w:style>
  <w:style w:type="paragraph" w:customStyle="1" w:styleId="documentedu-secdateswrapperspace">
    <w:name w:val="document_edu-sec_dates_wrapper_space"/>
    <w:basedOn w:val="Normal"/>
  </w:style>
  <w:style w:type="character" w:customStyle="1" w:styleId="spandegree">
    <w:name w:val="span_degree"/>
    <w:basedOn w:val="span"/>
    <w:rPr>
      <w:b/>
      <w:bCs/>
    </w:rPr>
  </w:style>
  <w:style w:type="character" w:customStyle="1" w:styleId="spanprogramline">
    <w:name w:val="span_programline"/>
    <w:basedOn w:val="span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Rachael Metcalf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d4a1f087-6ab4-400f-921a-ae087970b29c</vt:lpwstr>
  </property>
  <property fmtid="{D5CDD505-2E9C-101B-9397-08002B2CF9AE}" pid="3" name="x1ye=0">
    <vt:lpwstr>YBUBAB+LCAAAAAAABAAUmsWyq1AURD+IAW5D3F3DDHd3vv7dN6Uq4bDTu3s1FURASQSBOIGEIVTkWJSHUBqnYVwQYZpB+G4yHiXOLmBZ0vtjcgTwgo5hV77syV82aCpPL/Kc7KFsP3506Z5aHv63v4IzeWHBo31ztIQFEq29bJ9XlDBegqoRR+WtkKWuMKRy/KwMWYYJW/NfAggB5uWqgXRwV3vR7zk+thTmzQoAGoW8VSsb/3ZDvcArV/Ku/kK</vt:lpwstr>
  </property>
  <property fmtid="{D5CDD505-2E9C-101B-9397-08002B2CF9AE}" pid="4" name="x1ye=1">
    <vt:lpwstr>bl9do56J/sAN/x7ZlDUZDRrnIg6f4+diZwS7wimUxVBviIMVZsquGfNZGYiXriSv6P8LNESHED//X937l3yu7x8OHR7eBaYSC06JwJ7aWnlIvos89xPf5lQpv4UY9pfOJzjFnoHJNn8Fz/mjSJBKeGaYdYIQt4hh+VvNlceC7fkWuN4Feae9H/Kk6VvfW7n+qsG7bCqswYb/zetBMQZrZLek/S/Mo75F+4Uwz6DZd2brgm1W82fjivslQaZxoQR</vt:lpwstr>
  </property>
  <property fmtid="{D5CDD505-2E9C-101B-9397-08002B2CF9AE}" pid="5" name="x1ye=10">
    <vt:lpwstr>6pupzMtfKgGLbP76LyTYwU6XEnC8/rbgEO8b4E+LtpWBHAZlZI+tpPwI9dePr4/N1gbDUnvCDEC4NxSPIPtiDBfBNtC46KnkzHMsc/ANqaFIz/TuvvreQ8qSdMCYNQrijAbZ0Tmm2z7SfunOalRFG/jzteBByvehfGDYQ+wgO11m1B2vhwZg3oL2LLF9AdEHF09u7yunyxCcb0/BkNIPt8q1jUvSSitx8Hq3wO4YMOcSZSaiN3iVBNpRyGLIqSa</vt:lpwstr>
  </property>
  <property fmtid="{D5CDD505-2E9C-101B-9397-08002B2CF9AE}" pid="6" name="x1ye=100">
    <vt:lpwstr>I82P1J2BESblirdH9jMy1+zmk1C2DEidrMliu3+ZZerXBVeyqqoJy3cWIWgGJdV+N7C+o7CgPtdsMJmw0nHSXdoyL9+PQKEkgH6A9E1o68rtpSVWKV5sNUiJAuLvRMtvAlVNInBAQ4GgzP4mCOJUbixtmxzm2fUxOqEn2qBeDq+T12nbGmSGeoWHoxe+APBCiAMbMD6zcIJ/FzJ2rgiHcO7MwutZbsshsCAUjgxEg/0Y+YGMBPqnxrmuIhXJgZg</vt:lpwstr>
  </property>
  <property fmtid="{D5CDD505-2E9C-101B-9397-08002B2CF9AE}" pid="7" name="x1ye=101">
    <vt:lpwstr>AKzYKcMXYwTx9bA3WfJ8egB9xVS2+ihUDviEcf5iOJ5In6n6GQpaoUU0IFi8Gq5iMAhwPW3WkQ/ygQleg/oN9WNxhcsVsqbPi9KPABlZu9qtwk5fGcAP7lsGE8Ei/pi0p/3h69miOLHif61FoHc0l3Ooo/RWRFdfeBI9XtgJWmdgX6hvVOlkQ6Ukc6mbpKyjjoIQ6dtevJFJRTmZrZAQA3pG4hWepwlaT1B5EvRUFndOxDo34pbfmHXeO2QXvtL</vt:lpwstr>
  </property>
  <property fmtid="{D5CDD505-2E9C-101B-9397-08002B2CF9AE}" pid="8" name="x1ye=102">
    <vt:lpwstr>3kBsO7FXgrORmENnZLn0gSwcoTlODg9nZLOAPETBw8o03NmMY6dxUvztkbhPeX9vfS7WBJ7ZIba7GtHtF11fcxnJj9sPTD48FFv/sqVJY/VYPdVmpQrLnZfio2+z+OZS8K3nbycucN+DaRvsHYIkI0ThgZVPbk6nctb53B8f20tECNRGubK8g3n0gaQtMWP0FRU3NAif0dOMTGn7qA11qes4iXik3B77e4BIV4BFOdArvwq6RyC6xRSY34N8vYd</vt:lpwstr>
  </property>
  <property fmtid="{D5CDD505-2E9C-101B-9397-08002B2CF9AE}" pid="9" name="x1ye=103">
    <vt:lpwstr>HWhKbV3ulqLX8RDMRQpRxlx9NtN/IO75woQGJv23x2RtUnPUIyDrO5nJ8tPmwHBM4OKSrbuIKP1h5wcqHOZ91ulWT3DYHNal6LEnT8p8IP37S8D1nakfN3nJyxXhh+uSYnAWZYKq8OS0Pjez0/G3HRpC96Wv06WqOD5Tl5TnTOJxFeH/SHegYOa3DhFFYP497P1dNC8i0shZEiYhn0YBj71Ai+ck7ia3xzH9RQjWAuRNI5QO0WyOO7XPpiJn5v8</vt:lpwstr>
  </property>
  <property fmtid="{D5CDD505-2E9C-101B-9397-08002B2CF9AE}" pid="10" name="x1ye=104">
    <vt:lpwstr>gWXyYLSzbK26NY/uCTt012jnGoHpKEXY4XwY96935qM3aoJWxZnF3Owj73br7xBJBq0ou0o1QM9Y3+EC651e4CTLjP7k7yvNRGZ1VaB6/wIHyecX+UaCnCM8045F65Hcf9meyy7edI8VCeqz6J3rGctNyp1DwF6L1E7rO/GQon7jcr+mA7X2tc/IxTtdAEHyyr/v/jMmnwu4FntuvTJsMpitIm6eDhieLukHqUnsUlOjhrVzTIret1kNxyvVunf</vt:lpwstr>
  </property>
  <property fmtid="{D5CDD505-2E9C-101B-9397-08002B2CF9AE}" pid="11" name="x1ye=105">
    <vt:lpwstr>W1TMnfWKldH2JB1FgMPFRRAJlzhHPMzQJ8eWA9fT9iaE+waEzh3cih1YxoGTR+jopEYwVnLIIJZg2HkYgVtHFka8NzXymdZlV+n3O0w6DNgDt+wvNffow9BJ2q48MTvUfjSbvvnF6sC4ESwjnP4n9nVS/ZApDY7dWARUYutJFmGvCoEUS9IqTEcgFMoccfQwMK/eiH7fCO4e4XY88D9OU5QDQQS/GlAU30pojUT5vlccAhyA6w71BzUJwGd6riY</vt:lpwstr>
  </property>
  <property fmtid="{D5CDD505-2E9C-101B-9397-08002B2CF9AE}" pid="12" name="x1ye=106">
    <vt:lpwstr>wb4evbiMPn7Fv5wbycvJubrEUvdMIzANpy3GtqONH+h9Ja0CgKydQm5viECx/8HID8OpZWZRUSjYLOfOZTHC6tm6GFgEByUy9voWS4xDsHS8hsHtJ3Gqa5p56QYZ4LZX+eaqW+VCBTLmQf04dNhuSQTg9gvc9iIObcfekFOf12hfzjkuOKF+NwC9/HrLSh+QLWUpRaitpm7t4QRa2EJDk8/BYuj1g/wmZykbDRCWJpihfWtxy+xA3mx/P5EU+p2</vt:lpwstr>
  </property>
  <property fmtid="{D5CDD505-2E9C-101B-9397-08002B2CF9AE}" pid="13" name="x1ye=107">
    <vt:lpwstr>vlXeSJRDwaQ5U6G7dht9fmK8FbjbVoQutp+r173eXeTTiA6EZ4VjblKw/CmkK6fWiFU/EsRpdUy/xDLxWUxva6TliE5G2Kgpope38RO+ptH4+8X/5aT/Cxj8sPD8sdaZbU6pcScbqa01gjt6Re5OuTevlpD8dSn/IWOgeqrp88HqPj5+nGSizvzt99gxXerwr6BZpqsG32H5m+za6HFVe8k05MJN5HVALIXD2DUY791mgm/PNpqLGHfG7jkiaD3</vt:lpwstr>
  </property>
  <property fmtid="{D5CDD505-2E9C-101B-9397-08002B2CF9AE}" pid="14" name="x1ye=108">
    <vt:lpwstr>c3cmZlkcw1xijixHpHFAvt8GHBKwkp3IKkxx+0jC/xetVLto07QMOCxtmitDivLFyPJnPxX/M9LssTZG7XUMrqT7x6llnmnfNs43smmlZQCpBG6YL0M1DO2DBnwOAcP/U7Ft9P+fiZWEixdbCRGpqDuEC30VzpM+jTyUpr0IgJbQTPx9ER8oE6jNkmdwlYnzy2vKzi3WOZDIuowXRtYdMQkIklctCB3pR9zRGVJueDcdCazg2a/0vdd3YWIZWls</vt:lpwstr>
  </property>
  <property fmtid="{D5CDD505-2E9C-101B-9397-08002B2CF9AE}" pid="15" name="x1ye=109">
    <vt:lpwstr>HoABazeOKfMqBizbyC6Aujv0o7cotBYbFcO95TtYCmpoijLI1iZpq8OA5S01Vt8nwoJ/ypyKgKOSSYI7ZhrIw0w0QBB0xw2vJohkFF0X9xZ2WL6biGVrjXPX/nSvANf2kwSxhB2xZnmYLf6++TIfFYyvZujyhwRSNWcskuEwFV+ADJrhjHT3ah5NtgIl2PwjaEZpQMmNT0k4dOyHREBfn0PvGxsGYlipsuUF6jvqnyorR8/eIoLfiac7h8uuUoq</vt:lpwstr>
  </property>
  <property fmtid="{D5CDD505-2E9C-101B-9397-08002B2CF9AE}" pid="16" name="x1ye=11">
    <vt:lpwstr>CDVAyF41TekhY8U/UneUFH6ZhdwAJ1GbRO48Fhzi8TXnBGfemB6JjMR9KbIJqlH/UTp145ogDgmmihCyx8lRMVh20ddXl4ZjP34/CHgnCSK8ctk1bjEqhn2v7VOX28n1Zjt7Kksb+8cYmE/0R7Ix6ie+nfu50rfHE4eSObPNO25UbT+sFP+6ntuARC7WEyysJ9hMNfbqodwG04fg7nR2maCwrSsS38lus0qdrXskOqF7AUZsJnPNz+Jvf+R4agG</vt:lpwstr>
  </property>
  <property fmtid="{D5CDD505-2E9C-101B-9397-08002B2CF9AE}" pid="17" name="x1ye=110">
    <vt:lpwstr>pXqTx2Ska0UJS133mJ2PMMF87evsZYHW9x6cEXybxPtAjhl7Cob4oDAMWUFFg/14cFX6NMBUteLVlzE8avFLduIRWVcL7truS7vXxA6+R45a95iENdaJiVnHzEWliZjfRVzk3KGrFMtOgYJMleKRBb8DYSvahiePHJM+jJ9uE5Q5XPRVRaMR4nhIbJne3nJczHdWouj8yI7Crn6Q56NXJxrLelM2fh+BmPx9AyTRR6y1kMtp+7gf1aS1shGah+A</vt:lpwstr>
  </property>
  <property fmtid="{D5CDD505-2E9C-101B-9397-08002B2CF9AE}" pid="18" name="x1ye=111">
    <vt:lpwstr>uEL5SnU8Ua5KVM64zrSHWsKe8mXfS0GMBJI20KMPzkynQZef2hv8ZolK0j1xKnewmiW4GFNiGrE4gd056SwWt+AJTh/z37CjzvD0ro9fVsG2daG4VCoZoXgovUh19EVfym86/mCkpwcSK1O4whtNJPJmCvZizSlyA2/7ugr96/Du/yNBODmFAy9J9FrX+E6tQu6wNGR8+D2XT/wuk8ztW3rbWGjNoacbQF7HeNuvVNhLPqUn37jZH0mt859EeRp</vt:lpwstr>
  </property>
  <property fmtid="{D5CDD505-2E9C-101B-9397-08002B2CF9AE}" pid="19" name="x1ye=112">
    <vt:lpwstr>N6eAsLbVZjoIjajbhJB/957YC3nwZKW2t958ShCkbfLHQ28ZBmdvwiLwzvzZUiZUqLqyTS/tqKIJApGr58LfAuXcxRSQFp/qmA3gpRsdoOaGI0wbWi31/GLgSnoe73+tEqCf/2sSjs5FOsjQ1IiqaHIh4ioy6n19Fa9g/DYMukzcQgYULV3DzoCpPltuDRN/JhOb42Bz5/sIMeDii78S96PJ+Q4Cl7rOzAaMZc44UgibXA9QJM0bB/h6sjCbbXi</vt:lpwstr>
  </property>
  <property fmtid="{D5CDD505-2E9C-101B-9397-08002B2CF9AE}" pid="20" name="x1ye=113">
    <vt:lpwstr>A/KNMTq1gDw3cVvrGDRQX5B2+kMXNAEczKj06ScOi6AELFeT3K37arA49fkCwQJQ1fFcDQJPko8empM/ommpZo5TvP3AHAAP4GbKZZxQsh0RynF5aHOH3ywgxOcRqvSzMOz/juCTlFN9+1B388rqvl9DPGCwKrFs08zIoRuEAXz4oWqjCQlgl8pT154cwB+zmxhWRK8Bq96V1jODZfFv79dMh9bX5rSbgAw1rNacP3IyEU+N+kBBGbFb3Axf7RT</vt:lpwstr>
  </property>
  <property fmtid="{D5CDD505-2E9C-101B-9397-08002B2CF9AE}" pid="21" name="x1ye=114">
    <vt:lpwstr>QUwQoF/cHGj45FSt3dfoZjtX6YPGd6ki7sfPbq4cZwxMArwGKUhPhq5O8LxkVBqeOj35KYTpq7A1dB0mNxEcyvv/SHCN+djfXgElfmtH3qjn4BBEOaX6gxAsuRL00k/n2CE+ramtg8RR/1ty51rpaszSNVUtB0ZwuYa/SJOvd2Gu8RA1iXOE+tWuK+H+a2RF3axi9bqi3vbqPsmUmrBvdsqIioBJnfxa0oJW/V6g3lilRQQs2duBRTs6AXBQYjV</vt:lpwstr>
  </property>
  <property fmtid="{D5CDD505-2E9C-101B-9397-08002B2CF9AE}" pid="22" name="x1ye=115">
    <vt:lpwstr>/JPGv1o0odwduLj1ANIfjSAhRhdfapxY3s5cKFhXtzSznYk6tdMWbYo8TIapg01AY54QuKt48Af+YnvoboDjEsPXufbN0AL4uZtOaA5WJN/bPn9Sa2D7cicYIdWPTjN57kr98pSbDHZ6j+7c8B4fr6ta9uXVQR8gz77MO7R79sdxMcYTahfnDRriwz+7dxO+s8sBf27NPOeph3KQW2i1FmgjE1w1b8yYkO8PWdGpCtfez7i0slzaYrfDk/my9tM</vt:lpwstr>
  </property>
  <property fmtid="{D5CDD505-2E9C-101B-9397-08002B2CF9AE}" pid="23" name="x1ye=116">
    <vt:lpwstr>5QN94ia7XFOF4xpyQL3o4e3k1y1YZN+Ocm03nk0do1ygHpBY9vtAPjdNWFhrT2RFc17el2O5aClEovTJz16Fzjh0WeXwkmSPvY3rViioXjE6jJkSgirX7/QMAtMtSH1pXLXG9TYpdAlka2dH2UgHFJZVqNB3qrvuw8tRz3qEDaIhYnbYKKPT7cVeWtPv4pc1TvrwcgYg5J89S8tYcHfaqU/PXn8NV4MYv5N8hZbqGnUtfaADwWSNln2uvWDWAHt</vt:lpwstr>
  </property>
  <property fmtid="{D5CDD505-2E9C-101B-9397-08002B2CF9AE}" pid="24" name="x1ye=117">
    <vt:lpwstr>lGVpkWjARz6xm2hx6WqJzcsfxeA9kJbOxddwx6aicLx63khtWZkt8j9UBCYbZXHB5yKyKIt4jFKW8xUkovQTyg5Ex4HUw12hNEGHGaR1XqoUvj73FWa51AQyweOWMUGrehcX7EqMtheHh174oOCzylnkLQPdVxA+ZEAoratJ4KoZ3u7gqgBJLUQD3rd543kTKSPHAaPrN8SX1oB1Omlu6Iyhu8TH+sCHc0+js3ScYGEiXyUy2zcTps1WyT8a9c8</vt:lpwstr>
  </property>
  <property fmtid="{D5CDD505-2E9C-101B-9397-08002B2CF9AE}" pid="25" name="x1ye=118">
    <vt:lpwstr>ICuHl9NX62kXbUEKgbE7GWagFdg+O+b8wFsFl5y72J8DJ+IU9yxrjhhvPhuWeAoEUiq0WRuTYO+uviOALUQmzVTBmx99JauUJtsWnpjJKF8e/Kix/G0IThzvda+Sw3ezWbBnfVCCpGCpWw0CsxWL6E4KDZOdwSFZflrqq/7YfmaGuxMD9+wfCYVvvbp+KVeEtUFMtY6aGQVgjDJjIZDKO0rTN/4px3DfTOZZN8uD6zVsE7e00erUMdNg2Xr9mjT</vt:lpwstr>
  </property>
  <property fmtid="{D5CDD505-2E9C-101B-9397-08002B2CF9AE}" pid="26" name="x1ye=119">
    <vt:lpwstr>N48NYrsq3txy4OLXrd1rZPDzkW2t8nNckxRT/hQnvgll9zzpLG+X8VOK0YensZuxX5hSswfURW9l4phiWsgwbUWykIUSlIC8+4Jap8ck63UxHDaTJUub871W9FioNvPdrScgZwfLiTZglQIeb/VZQWcOxzb/SgOBmUGGUVVSkwh43ZZJ8upLaSJWH8j9AE2pOV4TdjIO5HTxgVIo/TZpjjzAQp0gxNWeVN5bVA7XV/Z2iodwTMdtFiD/wtmOLSl</vt:lpwstr>
  </property>
  <property fmtid="{D5CDD505-2E9C-101B-9397-08002B2CF9AE}" pid="27" name="x1ye=12">
    <vt:lpwstr>1vs6kFTxkUiaMl84VG/Sr/CALNdEKWFasohAVnurK2fsdxP/dl1U9nawnEfq43eAEhtS1uvWHSB+ciDl5wxVHOGIz4milHPFZiESEbRj3wzB1L90CFmVNy220bBz8s6xXEzNxbX3T2YcCgJquDQ87oOKtjWakYCdIRUHE2h7oCiKplp+cvmMAVtODzUN+4wk/95Iq+SE0RRYp75RoaX44YX0Nuabzdk/qG1e3FTrDRpiAAKrH4k0NK1wPBU0BbF</vt:lpwstr>
  </property>
  <property fmtid="{D5CDD505-2E9C-101B-9397-08002B2CF9AE}" pid="28" name="x1ye=120">
    <vt:lpwstr>+Ruidg8AQAOcIRjQeMaP7jS+/PWjxbajsJVs8D3QqQReLIZSgjT9gE813wHwuJkzHW5/n7WZOt0evXI5sZf66VulGeL/ACr2tXFJaSHmnF4Vy5JA4dxq7U2w4i1pMmjUu43zOfApTQXGH/k1WowJEOFeYphL2cm39n/Mz06ve15v6P9y2V9HVeKhg7I8ECm/+MjMt+N4XMLp9EgoNWq8XOIQaPY9t8IYTRvSL6V6NfJtYepnngzMA3MSdI47By6</vt:lpwstr>
  </property>
  <property fmtid="{D5CDD505-2E9C-101B-9397-08002B2CF9AE}" pid="29" name="x1ye=121">
    <vt:lpwstr>4oU7rfW2qyBHhuMnFhXa43SaqVEHlDAYamFPvcBkd9ZPpvVuCOMau87tNVhxYRdAtQCTX6AzjIDWs4zl2wHwJROfmGnpUbmhIu16zMPlzU9F9rjJ6fbRD93Sq8T3Yo5lEhjyXk7hYDfNtCoEDA9MIJ4z7ByR5CYrBB2E3rFMsvkqUc2ovDzW4Uj21ghR/h4MUW9Zr95dwfhvv1rfOJHNApmqYGt34hNN0zik0aUq8fIs6zKzuRbhwCbB999wyQY</vt:lpwstr>
  </property>
  <property fmtid="{D5CDD505-2E9C-101B-9397-08002B2CF9AE}" pid="30" name="x1ye=122">
    <vt:lpwstr>8w+3yU9PdriHHsuhAKwR/D15oTy+GDH5kbCbk7QS5O73GJodVh+3O7zzTMD2rZe9wt4jxBMGRztFSExYWcxg79CXQr6Ugq82UaLz1zJu7ghLusMsk0L38pNsPLrOdk4TRD5qW6jX1NQ8Vp5QUUrqAePuXnfXs3C/r50ruUANR4KWnDa/dxg/cRTU3VAk/p7pYK8ljoiSV5WwWeXRp9+hzC4HBST7Ywgqkcyt50UxiRTnDoapPlQs/ac9lYcm9C3</vt:lpwstr>
  </property>
  <property fmtid="{D5CDD505-2E9C-101B-9397-08002B2CF9AE}" pid="31" name="x1ye=123">
    <vt:lpwstr>72P2ZCxNa1AsOjX8l78+4ZgXO3zVpGpH9mHQDYaAAwMkBcnbzHfuQz6oGeiQUZKXoKTvvk9tlAqp9HFUhH0z0nL4Bz79oS2ZHLtv/Oh4KUhe2JLaLYpy65S5EuhewjE+SkX0rSIMkxxw3q9USA9zR6/SqHRaXjmso3xMm0W+7nVYU/FSiNPQQ/OWqN8/Jy69M1jjQAQ9nfa2LJE9uUlGGqQaqbOUl1bajRveg6IMhsaMPQXViyoEFrLjXgC2fZX</vt:lpwstr>
  </property>
  <property fmtid="{D5CDD505-2E9C-101B-9397-08002B2CF9AE}" pid="32" name="x1ye=124">
    <vt:lpwstr>wN1PE9CdYDAEKJpapNtnPalYX1Q4033eid5CQjeACoXKooEwmNRSGHGPKbC+oxgYGzUsS61xLnprD97AdaPAiWduZxHPRMRDaSeeGGQPYmbP1Lf4sy4SttPnbrNpXGTSaJJzgptGoij+WAsYYBTRhV88XItijWG+ptneUV7bjRHisvLNdojqK3eiSC3vT3trgq/UMc518fNpL9qublQZAibNapYrQz6I7LwMzNaM10G/8XCeDqsxPoRG3ekXvRp</vt:lpwstr>
  </property>
  <property fmtid="{D5CDD505-2E9C-101B-9397-08002B2CF9AE}" pid="33" name="x1ye=125">
    <vt:lpwstr>tXTOzOqxPLREUijQhMGZfuexPz4E9av4w6VuS38E3Jk6gvr86mjMP8qU4yHrDDzA6s10aUBk0Ggm3657XB9/foThqCRH8c7KWeCgDzhlSBpMYQ+FWOBdHcIuThAgxOpTip8c1a6pzR6vQ7XqhIt7YclzDK6CigmpbEvhav6gRl/3kb3PvtbeA+hzLqTgqDCfkCt4/hI7gvczsEE8HHMjBCPy4UKtf93dWVGo8JLBZcBB+N4mjFS+/09R/eK/TEk</vt:lpwstr>
  </property>
  <property fmtid="{D5CDD505-2E9C-101B-9397-08002B2CF9AE}" pid="34" name="x1ye=126">
    <vt:lpwstr>ooQi+kd2uqw6uZLveR9+takxndJiGSUOm+FWsZiqmkKNBu0XAMyisVEseqHf6SqEd75C83DZRaF9u3idybtri2Y98ouUYx12jih6gUwMOKQYxpepUKJ8OPyhYCWHl3PsbyC1tPLOYEKFv+x0VLWzp2xhfPosuA7y8D4Yy4pTdjWuWhM8vV0ukLvxW4lSVXVoZW/woV/QL2V75iCziGkr6WIlQyjcJg49xkqF6ZrFGS1B6GVlO/qnMEPhS3Lw3uJ</vt:lpwstr>
  </property>
  <property fmtid="{D5CDD505-2E9C-101B-9397-08002B2CF9AE}" pid="35" name="x1ye=127">
    <vt:lpwstr>lkh/HG4PPKjlQQqSdLSy99g6OB9vk0WAa8Qq/n+dSgiMRo2h1KMfWg+Y1EiEeNZMrp1pDDA5frjZlPw1O+V503hwHSps6U8VB7vSPshDhbYDiFfFOcY6aSshcfjKYJ2dau0mIZAwUw+YNFYbmpZbZaGDSUr4IvvJyRTL9AXLNGSidVrIHFqqKxc+kkpydVO9yHsUSa1q0TTyxU8Tau639neWHS9grRKTWO9i43Xo8PqJG+VMFP1s2Pdms8sIo0j</vt:lpwstr>
  </property>
  <property fmtid="{D5CDD505-2E9C-101B-9397-08002B2CF9AE}" pid="36" name="x1ye=128">
    <vt:lpwstr>PJ5XH2Wltpo7Vr2qUmjmH6H8UrQXVu4MgYIQYrtS1fNaX6fLqK3OIYXsP5/zfQvhr0g1vPj8iK6v2CDyI1E72x2CPovmw9CkTkfV5WegCRYGhD8IgRJ2ByJ2vimvJCJTcapOMi0u118ko2Wdgit+bmIH5zDCBXnkkJmpmxElW71km0pXUx8u/YFD3J9oz5x5BlF7jIu0qkAnUzjhAAGft8lT9HuFLJ4Tz6chWvfX/gTfqSAt3j1JCGp7fJUZ1tG</vt:lpwstr>
  </property>
  <property fmtid="{D5CDD505-2E9C-101B-9397-08002B2CF9AE}" pid="37" name="x1ye=129">
    <vt:lpwstr>F2x9goEm4/5mergHkiOAvgptReoYbiOaDGWNp03Dq4JSQvRUI7ebp8rqTRHVTdYRxd8Vjqau/Dzm8nLN7VXJ0+0INOAjAYt6QBxk/XoJJziZIUJLshC3dA14wioOPE5bLQrnuS95457BL0P4FO0hGrmh19PQnDGv0Rc1STAgawNU2jbyJjsTzLoB6Wt1r5hphj946mDDV6c/ERQsFtvXklmYx25TzYPCObZhdHKJZpNzPdG7TCtdHapC68El+LW</vt:lpwstr>
  </property>
  <property fmtid="{D5CDD505-2E9C-101B-9397-08002B2CF9AE}" pid="38" name="x1ye=13">
    <vt:lpwstr>8pbVUSE4GDbdh5y/VWBpTHZT1OdiilH4lqpe+tkQf+MtetEEsGwLgu/f3ZO9lCpP9a55oWCnoXA3nEPXSr1jtdcY+axNWnlHx3LfKKLdn8mTq67IGqUe/7ONpAELMAsLmdJ0lZlBuV0h3OK9ZYl3H1x0HVD66t4JFZpU3yWBReClmxUXbwUD2fs9YPf72jv89f5ukAMqIvVZB3A5KFqIr7P4LDQaYdYM++NotGThLJyVioUFXKPT1w0nNd6vMSn</vt:lpwstr>
  </property>
  <property fmtid="{D5CDD505-2E9C-101B-9397-08002B2CF9AE}" pid="39" name="x1ye=130">
    <vt:lpwstr>GAxGeG9sH4sdljV4MAcDD/JCwTpYe3NtHVmrgXsQZPh8MPhiPGSD3li8OYfL4SuTZMDigD156b9n0TT0T5rI/ebBOlwNRo2kMQVZ4gzAnG5aeExzftvnmaDkcatCBopygjfy1hexYb/AASoUvCg7NJbH+cl/NwiFPKkMLlHCaG3qWA4FUyLbk18KkcusxzEz5iVp8xGbeYufKRz0ZxTbRNYiK6jeEZdD35pbpaTP39GbXi43Y3XFYqnQcZSg2xn</vt:lpwstr>
  </property>
  <property fmtid="{D5CDD505-2E9C-101B-9397-08002B2CF9AE}" pid="40" name="x1ye=131">
    <vt:lpwstr>0ThQWEhXhoSQKMOZw3/w+uvL2loYYiULsb//9swaqTvPznRf+HVFdzR0io4h74YOWKfCJZhsloDfrnCoQABMKxfQ1W7452ntYcYJDKCuIl5wH1vQRPPIe8FFPbzC7GpHJ3Np/pB/HdDI/vrC37mIbpXQM8yICF/OpojofbHqL2PcrfhtYsW7Almx5B8OIU4AwE7wjiUhekp9b0Kn5pSSn4HHAchRRjsKvYdNVd+5UHJft4HF/uid2Fgp4yO3GCX</vt:lpwstr>
  </property>
  <property fmtid="{D5CDD505-2E9C-101B-9397-08002B2CF9AE}" pid="41" name="x1ye=132">
    <vt:lpwstr>XbqpZxnKh+c7tuRjMHgjAymL/RCMUGZ520M9//V29NET79nQBJwKJPqosM9Mb/+EeLWxGX7/LImDP00XsUQjZP/Ha0iEyizH2U+/LqMRpZRZpqYy8yVW4LNa7rVnGERTZL+IGM0ejtesdNzuT4OAtdFffeUtx7fAey/g5CMkwVkz6bLmuFd9J9x61igWkrCy+7F5gZWqDQEOQFkKENLFpmhY6sqvLhpwsS+lrKQ/xbvjzT+u+hLfr0yMByTpPwD</vt:lpwstr>
  </property>
  <property fmtid="{D5CDD505-2E9C-101B-9397-08002B2CF9AE}" pid="42" name="x1ye=133">
    <vt:lpwstr>TRKqTo68knS6YuMPnHK7h11IeWQdz3K1g+O1H2Pxl4tgstj3R7i/1/OgpwGTeqKsz1GYdnE7XmHc9I+5In7i0O+iHQOLJYioFX059G8DeMhmnZYFP7QLv2kqXzq3fl6ODpubK3FZ59zOClkt1mrx6LWMbWfX1CfmnHUloX+0bEaxbRM7eZVt9VM8kQy/lRPJQzxESHOT0OQDzyLgOemj6j6Kz2I4QCKLoB7HABlviziCD7nB35+tD1smZQ+iqV/</vt:lpwstr>
  </property>
  <property fmtid="{D5CDD505-2E9C-101B-9397-08002B2CF9AE}" pid="43" name="x1ye=134">
    <vt:lpwstr>dmmqZIuid8vlaSHFHJzuVQyDA705EAwrHncE8U+fT3mDL9tRoS2LH+o7j0OK4/3Ibmi8itdSz6aP2WnbUFR33mieDX1zUo2RF8IKHikRUkoIZTpXxDKBc5PUzliotJDTYPE6HQbUtszKcdA8cz17ys5zaGbabSd5xkt9yUbEp8ILGI4Mr9jj0f8kIzwJVHuNHJ3W3aqdZk4GOoy0dFeuNGnpjmkRfieFUqjMvFKoSplAKav/Z3j1Qa1FY7pqQ7I</vt:lpwstr>
  </property>
  <property fmtid="{D5CDD505-2E9C-101B-9397-08002B2CF9AE}" pid="44" name="x1ye=135">
    <vt:lpwstr>vTgospniCAcQLFObr66hNA3EEeiY6hJsWGu9qZcCbKbdFmKuOz5h4qM4VZc/GSg+6Bd78WkYIsF5JUbXjYOWwWBCFfip/ouWhmBDdQas01tTKGouN3j8miLKAfiX1XP2ZuLTjlAUvj5Zl9Ect2j+YYjBM96MTSo+OMBSfZ7TMoDHKVTvQM1vGu8Z7BJUQWWLBhaBi0Obsqu5fsL9Jzxx8xCQAVrhjKHsStqwwOFd1Rul2KXGGfewLQUXYbekImy</vt:lpwstr>
  </property>
  <property fmtid="{D5CDD505-2E9C-101B-9397-08002B2CF9AE}" pid="45" name="x1ye=136">
    <vt:lpwstr>MUOR6avem8JSIPSupoakCJ/HWvZylD6dDt7kZ0+ELuKLvsYZ4Oy0qD2d7Ktp1ETmSpTXv/PIliZNctXboX/Ox78yZs0xWFLkBN68PRS4WwLTlpKe481QwH6zHulNXzO3MvTfBFoFk1agnULF5VNd3MvflbnnY49kHl8ka+/u4RYh+swtzoE9qIo921EdM3SMKVQbY7DlEIEBJHBItwVo28tLwOQiY+Yiv1XdAZHdT0FYr5EqfkcVNS9o9silnfH</vt:lpwstr>
  </property>
  <property fmtid="{D5CDD505-2E9C-101B-9397-08002B2CF9AE}" pid="46" name="x1ye=137">
    <vt:lpwstr>utZi7Yi/Em/Eyrj30ohm4kr9omtgk7t0L4iKTaAbwjTE2gp2BB5BP8CINENMb4KiUtNuNWj0LG6FuecS8UULCAXGV7wEGSg8Eddf3j65lx0Mci7PYWOORcJbMeMBJ3jyVhWpVJokx7IyHnkdinTeLIJmKJxefMNHPJ9wV4smowFwsiAtBn745iJ1ErVXh7XkZsNh3srQP6WvbAMhDAt5/zg/ZVTkXToyzWwOncs9puVx59DQEF3djZerZKQH7m9</vt:lpwstr>
  </property>
  <property fmtid="{D5CDD505-2E9C-101B-9397-08002B2CF9AE}" pid="47" name="x1ye=138">
    <vt:lpwstr>Kr7pfro6MQXd5TYMMChtRc8mMebHbp+TIu/qTpVgE1bPldNEYU35AvnMmM+M0kmOsuOv/jZgPFBIg00VSsCFvPJfSmEWP4Ve5ee4VTnlW/KU6ESJbHbVLmEQXSnGtYL/j1oz1nMJfRTf00XNEGFq/DKkRYNKR4Pe6aikzS794uyJwMeVl13xUi7UtTI7/FXpQkmhhxcyxRN/HLjEH24scaNmQqDMGMBHjw4SX0QsUL9rWhWuL8C1qWHOH3s6z6H</vt:lpwstr>
  </property>
  <property fmtid="{D5CDD505-2E9C-101B-9397-08002B2CF9AE}" pid="48" name="x1ye=139">
    <vt:lpwstr>cMjMwe9JQKvlI9q7xWh7Pkc/dvApM//T2UHkoshFCaCdXWpHOzRMCClztO34W0PRzKcDmlmf/EeajjQrdMY9ptN35hhKvsxm8LrO9LA2/H4YdIC6vkHnDbGq9B5b5XMXA+VaJ+fD33NZmylkW/l1N8u7CXjtwlIVG8+L8V/gzrgukU7JyLRTU7sYOY75VOdBdja0b8LOHT8xGyxHLJBS44aHnL77O0I/rTkXsBZpYW3ilo+rrsfbep9zUVN0EPv</vt:lpwstr>
  </property>
  <property fmtid="{D5CDD505-2E9C-101B-9397-08002B2CF9AE}" pid="49" name="x1ye=14">
    <vt:lpwstr>rs3AJ6Ulg/mh2JiWnEqH6z0CYNaAOAGY4k2PEaJTtCkeb3NOMbnhA+50j+z4EdcBmSPht31VXr/dmEH8csYKinWbSwiYMyfMS45FKTn2yCFO2ah3L6zfwHCG+zVaUo/4HCYEISNKXN+yOjnOKytiBaWsldJCpBfzkBW/2z83qnwAWJGly15HxPybWJ7Zfr0vewrDq7Sxgks8ox3o+iMfmWC4Fq/tCsyJS/c7mjhwdZxEzAX8Z+NWqd7RwrQDGph</vt:lpwstr>
  </property>
  <property fmtid="{D5CDD505-2E9C-101B-9397-08002B2CF9AE}" pid="50" name="x1ye=140">
    <vt:lpwstr>qGNnQEXnE5nSSpd0/Dq853/3CwrmYR2Y8b0EhKaDnzDyDVNaRrKIQ3iFyiB8rVTfRVQcXaGRKqHKtYkNkPC3w0Svk6aIseWE/DZH2kDEpA7MYThdfye35CB3WGBD8LWoxJwbxDCWLt2WjZMgxN0JUeUFx1wA7uC4jBV+x0A+ABeJ7rPzhcFZO3z1z75tjWgF2+f3+wQWAN59MFQ3Pv+/ymWQqvGgttKMCZbIw2av5sKkpMp2PtlXwB/+g6y7sv4</vt:lpwstr>
  </property>
  <property fmtid="{D5CDD505-2E9C-101B-9397-08002B2CF9AE}" pid="51" name="x1ye=141">
    <vt:lpwstr>Sv595AgzaRxrB3cvPX9yFo3ktcywqbhwH9nCrHkHMWveRBEf0pQWtYRGYq24zkuO3ugappUVUXJFav/5eOt16hDBSZt9U4L605rLY3DXX8Y46hgD8GoMTon01I6vHxKBBvlhWokC+4Vv0FChmaLhz86Bf1peN5zFEsyt5zkVgJQu2O+oYSi60u0j44QHyiecrdQ3hwRJZDqCvLsvmz6udWJlTvBvY54p+v/5HZluoqAJdw3yhmbX9sVVOD5VlD+</vt:lpwstr>
  </property>
  <property fmtid="{D5CDD505-2E9C-101B-9397-08002B2CF9AE}" pid="52" name="x1ye=142">
    <vt:lpwstr>hG0NAxFMABHqxu2JKSUv+9cHTj1fbf6lfsncJFf47j6Neq1/hQiQ2YLfprr3Luj8uPRrhkLbsuvHLSke32ogfXHtXS1WYIgfO59nqrdyFUpQe+AiSQxX/FwC8BXx493fhorQZkgLSaV8hHsWx/ez9e1XqmZ2Wn0QAb+z/1QQyiDPPkjHEtWyrTgtUG4nmStymuBwOFITpfL85AT/nBvx9n9oaP0srPhWApHNOPGXNvcDGk4tXASMgQ8+wfrOkdt</vt:lpwstr>
  </property>
  <property fmtid="{D5CDD505-2E9C-101B-9397-08002B2CF9AE}" pid="53" name="x1ye=143">
    <vt:lpwstr>Fnu+ktPsS9i+Vl392rc8fbI4Cdwm5/izsuwNN+tSZSPsWnMAsDEniNsc9umMV92X0dcfW0rxzNTgeHBeDZqb3YKe8njPgHHJI/ItmcQFAyDz6eWRRnDZNutYZup5alCCL/LQkajy/sQzisIgrHfoFd/I9JlMs38dPZDAB9AAY3XGE1F88A9NXdI90PCiuzqAVfU/1ZTF4OeETKbGf4uJPx6HtrY/LCTi5y811aACalZu/lbp+6+HNL4gIn3SknS</vt:lpwstr>
  </property>
  <property fmtid="{D5CDD505-2E9C-101B-9397-08002B2CF9AE}" pid="54" name="x1ye=144">
    <vt:lpwstr>zU3ntQb8e3J7QzPGlCmFSXhsbRLp05VRRLobaBaCGrDN/DL29l26Usm3S7oz/MgS7xffiNxTCsz7eWs4rilciITzrzWSyYZkT7B7bK2wnOJl4W/BwDxNdTyI3IbkXO2RovUJ4B7KQ0MtzskyvPG0dPRZ721sYud7e6dLEDiHvhSw0s1NPRk/+9RE+VcPm/uGemGtdmtDCWc/bBAVuffXh6dirhnXtrbbJ5bPG9dLIwHUpGfeD2kKtbJxrx1j+rk</vt:lpwstr>
  </property>
  <property fmtid="{D5CDD505-2E9C-101B-9397-08002B2CF9AE}" pid="55" name="x1ye=145">
    <vt:lpwstr>pMPaZQU354HtOuA96NuFgkC6c3eE1NBRxgQmsXapne+sMKZyJaZ96PmOuyXhfCNbiEkzwJCAmPUOoEB3HBuPRC6f2OVovcCpv1d1RMBdTHkj84iwe6iEoZaQELVD0xDGIDudQ5DdFsdVokkmimCeXVzFWDrsLfoPP/vbuVy6fEvl9sWn9CjvrcZ/H+EwumveN0smgPlO2L8Uac7IiK/EKTn49+POjVfYLAs0R1K+b2Kcfbhx+GhG+Ni/Qbt1phb</vt:lpwstr>
  </property>
  <property fmtid="{D5CDD505-2E9C-101B-9397-08002B2CF9AE}" pid="56" name="x1ye=146">
    <vt:lpwstr>XRnB6CKOGyBfenE9o5cHDYuntcYyIQHqPYLr/WT1sxeuNMIKwPNmgTb0ZT4lIKFtMHRzfc+f4lFW3P9/Dh5Lz7+rJiW05U0p8CWw7JWgmG+oTJLCWrH9pJ7/vYw0rEh9B2MeHaJnpziADi/mfxXHAHQ/wGvKNxTzOcxBA5/zv81BYNLOWLjgDQf4/caz0+4XsYMH720OUIcaz1uQzGIu4pEeElRQILZeHYixuKptdB+EAJ5LVnr6H/D07roDEnf</vt:lpwstr>
  </property>
  <property fmtid="{D5CDD505-2E9C-101B-9397-08002B2CF9AE}" pid="57" name="x1ye=147">
    <vt:lpwstr>gGfNBs4advKjZfZJ2Z8hHckEeDd7MPkYuPHMGF1AtCWRt1z/6npUxKGD+InVNmMZrPYG/YNEh+F4FQs7CSdsgodzj8U1D2aFRyAPPDqwN9TNPd31PB3lThPjyMquIu7JOT9BzumqFcm1UJ3jIX3KsYyTrXALuaZQhuKbcqQON7ADP1xDuVdtVxxgKsYJZr6t/E47WKBgoBqEh04gHoS4SAs9o3e9tHdyeW2stSvm5/MWUl+i+AulGd7CfHLWaV7</vt:lpwstr>
  </property>
  <property fmtid="{D5CDD505-2E9C-101B-9397-08002B2CF9AE}" pid="58" name="x1ye=148">
    <vt:lpwstr>yNLPmKoZFVy53t6bihmF852L30rbeZ6Uosi12QrjcZPsA/qAjbLoFO5I4IqkRYqgp1WeeVc+3ws5NRux3p/UwJzNIyYEdH/DzCWXvOyiy4bOZEbDCs43uf+1RYY4pUQrsMAcqTbPe3zKGgUJPK1GhRL6bIhM2yHL+VaeexoewPW6c1ctSqbFnPeBLMqlid/QJzMLYwduCDlvmxhwhr7ZlUpomKc22s4xoUB15mETKUapSD1RMioZhBRGRRg5FvJ</vt:lpwstr>
  </property>
  <property fmtid="{D5CDD505-2E9C-101B-9397-08002B2CF9AE}" pid="59" name="x1ye=149">
    <vt:lpwstr>XbXlAP8LV0r8AJOCZ37sWE3dpIbsqgv0iOhwL0liMbOSySbwHSTvq6xuZQbySD8YlEnsoIff9/9Lt8asKtst9ZHnE3jcL3/vTM3iLp1q8g+IPtISfraM/8MDS7oUXxMdv2zfjx3G5iY15kp/kFXN10XUNUfzr6DeMAwHGNe+AIcnqOpfTZt5f1a+hq20l2+cTVkVA8IxpgEy13ZBDpqEqsosqDN6kn+RWAjlihXWzJTo5yggypIjnqzYqUhL9iy</vt:lpwstr>
  </property>
  <property fmtid="{D5CDD505-2E9C-101B-9397-08002B2CF9AE}" pid="60" name="x1ye=15">
    <vt:lpwstr>ypPMI7SJ03QZ+5nThq/+MroLwX1uf2YsY1lWd/Zurgj0gxKArFiL1kXrERo73HbJZcLjYZbWE0cUNdGznQgDzRH7fxnjz7+jkZwlXNzgL7QtZOHP0lViIOtzEs67WDyKdvV+w/LClNjxW4ucDZP2wdtc8xHEjB+Uuo1y12ZpwpH4dwuLIevAwnW4GsSDPijyGgdaRld09sJPWhXVli7rHgf3+5g01V4lCu83Z7O+OSzrBLP3zwAWDzcTgYS0H/1</vt:lpwstr>
  </property>
  <property fmtid="{D5CDD505-2E9C-101B-9397-08002B2CF9AE}" pid="61" name="x1ye=150">
    <vt:lpwstr>+TCpGVft6WweHGD5984EBGPdkdUGSEuDFFJv8auk5QBcZZGBNFkREMOFfNH57dHt7CfkDp1OXx+1nzIujC9R3w8d7ECCr9+huNC4ME2db8QMmhJ6zkOKUf9aL+jcd6NwXXRc2w0GYgscln+FE6M5dtzA8TpC3eL/oN0qjN06bQFyXYBHcDoICu4CMWyYyBnfCA1PrmMzqvJ4wJTeQj8ZVpuLWwgkbLnzxbiFEtOBk1m+YRsmh6uutuKTtpd1NDZ</vt:lpwstr>
  </property>
  <property fmtid="{D5CDD505-2E9C-101B-9397-08002B2CF9AE}" pid="62" name="x1ye=151">
    <vt:lpwstr>Uli79Y1t7MYzC/qUd9gZEN9PRXySxkZzQhvOZjBokHooeSdKyRvonEHAUDishFHXmYlLlnRuwS4bPCUJpIiCfT+IfMFlAPfp/DjJiXuQ2mK45fzNkaH7jrdb1ZX5qihCdPxfIrhF1VZB28Xu4c/pGZbn0syl7VKZy4icmJDN2jK2Prktiskpal6V9Xj5IRfxME8ygga3Yg3hGoQQgwMYlduxtKRzGr+WlN1epUXFSptzYJ1XZkdHb2EK7Idh2R+</vt:lpwstr>
  </property>
  <property fmtid="{D5CDD505-2E9C-101B-9397-08002B2CF9AE}" pid="63" name="x1ye=152">
    <vt:lpwstr>c+dPTkT/Q1BTexeomzS5vv6WAf2BSh91oL1KvFZMmP7Tu+Pxd5cxMsPJCBGpUAK8lAODj+L8oXJmZzwvPDlGJtL8HGBvUM36Vs0Inc1vhrziWjIlLH9gMsX54+3WLq71cEoF93MpyNXKvHqAgathZinCVpXT65RBjGq1bqWY6eacrP3dpu0oqx/VWYqxHV3kjPKiVKN8Yaiv8BFEM/17hJximvk8LPeRUtN+jAe3BQz9cpp33UcY594RXgZjQGf</vt:lpwstr>
  </property>
  <property fmtid="{D5CDD505-2E9C-101B-9397-08002B2CF9AE}" pid="64" name="x1ye=153">
    <vt:lpwstr>5ERbLfEHld608WQof0JmTtyjRzK3Vpk2wRQ2ClFDC7l3DFfnGgi07EyAuOeOTxK/kl55hr8f9elQkffGlZs4uDlpk3nT2QGkI9Cbb0dtMWfB8DlQ1Z/h4OGhAc+lOLiqglad1NQ5acNTu07ma0pdoNzD9pMp1cCuWb8nehw4//Jby7ns7H/z59EH9IXBMqxZC6EAeeyua6zQF+T+ri3UuuwbPUTDzLvFnkL5VyhEdWhQqdhs4fbbg6feomjIMK8</vt:lpwstr>
  </property>
  <property fmtid="{D5CDD505-2E9C-101B-9397-08002B2CF9AE}" pid="65" name="x1ye=154">
    <vt:lpwstr>CroG89G6F73m8n2tGnQUn5nBnMVh9LiG5trESczQw4NeCmdacCIF63koQiyViEuUSp5QSH76Q50urwiEkWdFRjfr78PiySuSf+JecLIjrt/cgbrwxf1r0tZ8dePYgoQF7aEPhKee0iQFeAa6lCLLKdaKWKWckJaEJepOs4jHkQUEAwGzvLXRNrwnvvP3appvD0RbP8Ra7IhG9y7FvLqCz6cJgR+92FKpC6dRvebq/69JMLfvtm4Q6yrH2Oxp19+</vt:lpwstr>
  </property>
  <property fmtid="{D5CDD505-2E9C-101B-9397-08002B2CF9AE}" pid="66" name="x1ye=155">
    <vt:lpwstr>U+/5QyJAxPNVhy1W99Mb03Kmjj4qNKKhLmAsWdcr7vse/PxgnEs08wxeyIqK8PIIS3XXfaiNXIiHt6cYNA2wg/0ajIAtOFbyELdr+F11trS9kQhFSY6NLYDPMd22P5xHyRTRw9sQKSeOMhdKgaOPRM80fp73CL4EM0zIQts34NCkN3+Y4ZlNMDTByQ6DvyhnB60jtmBRErlCoCWR5sY3FBL5BWVgD/aaRZVnYmMUhEMMaWbONXhwu1j8iFKyECv</vt:lpwstr>
  </property>
  <property fmtid="{D5CDD505-2E9C-101B-9397-08002B2CF9AE}" pid="67" name="x1ye=156">
    <vt:lpwstr>T9LM1vIx228KfY4wEEv5FjJmzPzTyXbYrE8PdyYGLV2X6xrp+KwC/1kUApWgbA7mhormm4DhsLvNedV4NF7ettWPnLWKoanOzw+ry9CPr/HQkInjkjQtXxOgWLW9wTL2A5H43yj73SNOyvgPVc4pZPrrRqwC3FAEuEdd/uMqxXOz3ybEmu98I8tGDsN97TPEyXctqxM1ztnYYCx5C7UKEujAC7v9fXLasp8p7ST1/Bh06PAqO3rKTsAXXyer9Xt</vt:lpwstr>
  </property>
  <property fmtid="{D5CDD505-2E9C-101B-9397-08002B2CF9AE}" pid="68" name="x1ye=157">
    <vt:lpwstr>pipx+3axW4QWD0UAPLMpBKpffsGMUo1VXxRNZqtphY4M62E1anwd7G784KCdqgjdiWiuYr9w0KJ/ieKuyndt8y8LHYj/Jy7p0v/kDD2JY0gRKfhOH+v5Y+1dRN8FvvneyH/YzGQ3ZUpyZyGIyOudo/o4TmSlB7k3cqCvuDmbxNRM47igqe4dQsWgd/SxWMWvEXd0jzIMfPuRcG6AYei9LVloWIY97UR/MmrDC9qO/FmbMGgpgCu5j9GGAQUc0Sr</vt:lpwstr>
  </property>
  <property fmtid="{D5CDD505-2E9C-101B-9397-08002B2CF9AE}" pid="69" name="x1ye=158">
    <vt:lpwstr>kpo3+hTHIRytjUrDvvGBFK32+hbCrEhbM5f21ac7OxZxDNBbRfXa7Q5warbYm+qs0om/a5Q83q2jCbAnnYT3sBqYpZfOGAtyPntApzFJEoJsIZdIGIleAXPCEP7BlwGE0s36YW7MPXQ+euO1M+guT6HjYEgh71W8XRp381fh8bSnFNKSXTdMxGkY3ens02KM/tivR74TEeJlxRp3LPpRJhFWNMjDzwmVy1TG/iknGPmIvfsRyS+u35XYvc7oEd0</vt:lpwstr>
  </property>
  <property fmtid="{D5CDD505-2E9C-101B-9397-08002B2CF9AE}" pid="70" name="x1ye=159">
    <vt:lpwstr>SfGYkS4TeKrQjU1OsDrC7KoImsbKH2uo0ti5aAGt7U+db2Pjgz5ozn6HdcUzRweDr/kWaDbVF9zN2GILmHAvEcR8sbCmtTSJ5Ar2OHS3GIICsv0aqo+m9EDzYU7vGYzV4x9E5vbuN3hSsRNSI6xIJlAzmJRokKUk7AlVadinjSTt80jpBCP0Mr4mmsJo18neq5pv0cygTnFSRF9mDwf011CYc+NI60kd3mwxCz1LhD7MBkdlzmWiCGy7aS4++L1</vt:lpwstr>
  </property>
  <property fmtid="{D5CDD505-2E9C-101B-9397-08002B2CF9AE}" pid="71" name="x1ye=16">
    <vt:lpwstr>pVB5NdcZk2QB+YHNZHrms+ZTe7isKe9ncMTu84yoxqVDQVTPv2TrsYB/DLSzBQIZsooCcpwk2aZJP3PWj4QyLfD+vrOEPcW1h4/+oWpBO91ho7zxQULH9WVjyLazBIUMdB+4PqVeFeflIxo4kYbu+vOEbKyb9XlFN7g0sn+rLjUWlHvLnxdi75VTk5JRxsLJN1r4p+YfywuxHGim6bWg/Z+wvudRwDpLX1eiv2HF/n7yJd1+FHp2pRZckpJp7He</vt:lpwstr>
  </property>
  <property fmtid="{D5CDD505-2E9C-101B-9397-08002B2CF9AE}" pid="72" name="x1ye=160">
    <vt:lpwstr>FlepR5mOFiJzLATkUIuQZIlBI3VEmYOfq03tmZ4OgZdLVjsLFH98AePXg1ZJDxfi+JFBZAEs0f7UwIYF3tnyfUSuIbytSo1yh6FE9vf3SqwrDwDw3I+AmSJiJRlfUZsPlcr5/2oFbt1Z/THxHnzJeyr8gYetgRZL9lX1qFrIMnVLB/H9VyXzxcLgHoEl09nFjwzTJGrLlTLyAva9ha5Rb+YTNWIqzZYXu/Yuh5nEpTAs0dBPDerze9A+V6VZl62</vt:lpwstr>
  </property>
  <property fmtid="{D5CDD505-2E9C-101B-9397-08002B2CF9AE}" pid="73" name="x1ye=161">
    <vt:lpwstr>bauBqs5I0ObR+j2bsbNCqGykw6d4dIof7s/utnQ1PGyVPpv/GakxfhNTwPFnoqab4LYnA1ybdFtM69Yg/w6jPee/zweXExAiXGaHmd+qV/ZeuWsuGe/elExwDClBHPipfiArVkwvtrzgKdApy2GNo6mcbgsTVnKGJGLnO5OGACCDJmeuloiCSoZigHFlkpMGLOq8Vkc2YJdE0vfg9ntxR67TbKiKt35t9q21yEE5COf6j/1ivnnu/6C+ZRrr/L7</vt:lpwstr>
  </property>
  <property fmtid="{D5CDD505-2E9C-101B-9397-08002B2CF9AE}" pid="74" name="x1ye=162">
    <vt:lpwstr>kHiOTwFhtgRLq+ajIN3eHbWyuDECpO3XxHV19w9hJLx3H5nAlHeWSeCDdoA8P3B0XA4lW2hFhU0UWGSUPGyrqI23y79D0QAiZkYeiyVG4LlB4QKVfS8VzUIpNI/pfm3GZEA3IfvBGQ1GrgY8ox5SqouIM6qws2+NP/QpIx/jaqTaLEfuQlfaDSVexyPZ4Ntjaw5Fo2tWtiNPMpZpv9W9AlbrPpe4t44of3mv+/y/Ly42IX6gn5geS+o+WR2+Yzm</vt:lpwstr>
  </property>
  <property fmtid="{D5CDD505-2E9C-101B-9397-08002B2CF9AE}" pid="75" name="x1ye=163">
    <vt:lpwstr>+zxzjQCTPc0yzRAhRYHTKJiKkXju+EUXHYka2Sef0yuHJaekWXH3ju123TOELXkVgY6C1y1bn62lRFMTat1zYoQthMxm4rkqdpjuC8od+RNjQvUI3JVG8gNilZetXDAGJfHXdnY9P9tDxtSFdnncgrntNaa9C9tdjq19yZHl1HmUYzMF4iTp0UvqVQsxtdVRWNg5lKMW52tWrA8VAohJDTctJuQv5czhX7Cx23kJTu1kKFN8w3iiAGY8HN8ixIA</vt:lpwstr>
  </property>
  <property fmtid="{D5CDD505-2E9C-101B-9397-08002B2CF9AE}" pid="76" name="x1ye=164">
    <vt:lpwstr>386x8YNqevORc9GleeCjJ+P1DUk13AY5DgFUOai29Ak4IX5ua6f2rtU0LdNnyO9f8JAxo/Zj99hN6HcbkZMm0/NrasR3wnFLM3UYWXqk0tvFfREOegGcmJbhRK5BYsAeD4W0cbRpAGRRp5M3+QNVelXs8BPtI8U2oGh+ti2LKz/+ULEb6rn+baNdpwXNVKI67X0OrT73vJQ4xamHaD4OGzWQIMxUjM38tSyP8o7GbcfFlozPxm9ZxxnP0lF3zH6</vt:lpwstr>
  </property>
  <property fmtid="{D5CDD505-2E9C-101B-9397-08002B2CF9AE}" pid="77" name="x1ye=165">
    <vt:lpwstr>hA1QzlJMe5rt+SpEsI33uU2l/r9keutQT3TGzpN1BQfD3fay3Xo7eYvleyoyJqDb1qAzm6lth0UuUNLdX7HXOcb5wsK8LrNvtWmvXmdC6DR2t52RpygiJGtpViFtoZqfNRHr+qX02V56/V7aXQMOXTgX9jOdGNSq/7jWHumP/9a8xJjYfkbHODXc5crMaEPUtFsGqwW7lV8D2EAM75ztgF6U60VNf15XfTySVFmCb4/MEFFOm4L1EKBdbXowJzC</vt:lpwstr>
  </property>
  <property fmtid="{D5CDD505-2E9C-101B-9397-08002B2CF9AE}" pid="78" name="x1ye=166">
    <vt:lpwstr>AU2QjbJ2cJDwFCEzY1oPfYsFXzKwcumsLPxPfNaQJViQGxruxAFn/Z0lRxJbtX3FjbiSSpdYxnF66gJ5c7VfilULOoFX7eKIrnvy5XwMwqsc3skBOZWNOXYnhEdl9g4ZavEPPLUWb3sq+WwTQaAOINkgtAQUHaH46fZ/k0yOdj5V9dpjMAfD/8esyqDg297rvQ1ngiUndohfpSdghdLvvwdBchw4us4jkau+YtLLXzyMVmcn2209jo0apVFPm51</vt:lpwstr>
  </property>
  <property fmtid="{D5CDD505-2E9C-101B-9397-08002B2CF9AE}" pid="79" name="x1ye=167">
    <vt:lpwstr>5ifejS7bBlNeHl4kypiEW3yHpdfhPmCctZ8/Vnpz//XJvLB8ANgTtCgLtF+nyNxLMUR3sZzrASq3wij6aRX6PbWy119Inj7Pwphu9pMTpFv6398efhmyLTqsJbOCuKjoX4qD9zEvvML6EYJSLBYd6sybeYehf65KkI1yvlYTYWLlxl7FPUj6TyXrkzT0sryARXGt6Mi2zSWLFlyTgaDc/IJCkBCgJGzPV0OkN9WIcZa/0S7J9hd1YTSPaB8HUAq</vt:lpwstr>
  </property>
  <property fmtid="{D5CDD505-2E9C-101B-9397-08002B2CF9AE}" pid="80" name="x1ye=168">
    <vt:lpwstr>kvO84T0nds7C6AWV9xGcJSSwd1HtDQNMGtxcz+QFvCyGvB0QWGNr3fml+CTjZtRMKANYlHD/XFYgFRCXSe0I0sxdlEV6YqVTL+stml9hcprK5pnSHvOa0WQEcBIRGeY0r6KqBE7fpD0kMzxpQru/ET22Ex8oqG5QEUERVw2wKBn9+ZTHKlSpYZyrTvthQwZ9YTguH3/kcvs0zd79RFxGeQK2TsXupI+HdckzymuNIl6KNskv6KHjk+YwqkhnEMm</vt:lpwstr>
  </property>
  <property fmtid="{D5CDD505-2E9C-101B-9397-08002B2CF9AE}" pid="81" name="x1ye=169">
    <vt:lpwstr>7yikJu+DSBnR3BpYbq362DYOG0nYHy7Lt9vwka0ciE4iVD1uW1NTO4+Esqs6iBcaTeHya8qajWtsjuyQok+mi41OgBCFjXTl8E5S3aCnzNWW1dztxcxWyNRbKhvBRS8avEQ9TOwWSsXGkV+P8PWSZqU9YUvUkVVG4e13b2MZaO9nUBu/UIGeWFIHEom2H8bQPlvzUzPg5m23Ylopco/DzQN8kOstxx+EzTmSDpxSg5azQ2v307GoduMvMBu+0Al</vt:lpwstr>
  </property>
  <property fmtid="{D5CDD505-2E9C-101B-9397-08002B2CF9AE}" pid="82" name="x1ye=17">
    <vt:lpwstr>nEpQZemX9SUYwfi78jVpd8X+dnEjtv40w9basUSDTRjdBfwDSjo92ARzYRgoll6Y1keDa3MJYg+ipjkQQMRneEg+w4iQupbgnAPBQ/ZeTa4sMFUpfJDtlCzTeaHl/u5/2+iTYog82uaVXut1EFQZEBidN2vYLD3u+y4K15Z1A32c0U7jWnMQVNP/UhYkGyHoZGPKG9WrsNyz0fgvjVUjb75MmNyfwYdMadGX6x/EBgSO3xKXmsFmOGcjs9zul4a</vt:lpwstr>
  </property>
  <property fmtid="{D5CDD505-2E9C-101B-9397-08002B2CF9AE}" pid="83" name="x1ye=170">
    <vt:lpwstr>LmhnNLnFNRomaOYmkWmwGIV3WxqZZyhOSfWyX/b8vAsJc+cLmsZFn5EX2ZURKKg8QXmCpD7tVLOlrR9ZSVeaeplHRPq6FMSqCmdxvZi55Sy9BLB+ShkCVfQLmxs7zQIshQtudbXFz72NMs+5P+zpEluvMU9u9OPVmOTB+umLoD71cxafCfo8/TQcaEdnDlDahxWByTAXvXBFhQA289hTd7BUfBwzJPH/j9r0pbevidiP246P7oO8mhc/RizlsPP</vt:lpwstr>
  </property>
  <property fmtid="{D5CDD505-2E9C-101B-9397-08002B2CF9AE}" pid="84" name="x1ye=171">
    <vt:lpwstr>12wZk6j3dwxYMjAgA6pmFCfmMabmOKqbPj/C8kBMgWAYSVFCWzpjEUxpFN260npN0u6R8zgWfX0iTftMrhl4cEw7h9Jo3Z4HXxTmYU90kFPvEDbqpNVY74u0Ed49JWRl3i//gEpQes+WI324ZewHNjcP1MiKoiZdlwnB8vkn/qvtQsyH4seF3QCwXP+q0NURnvaiyO150oSnMhx3vTll8WF+kgZSHZ5eVzzNFDKuDRd3MA5nCj3AC0rJnugqIHL</vt:lpwstr>
  </property>
  <property fmtid="{D5CDD505-2E9C-101B-9397-08002B2CF9AE}" pid="85" name="x1ye=172">
    <vt:lpwstr>2tv0E1uIXGLd3/p08fTb2K8/NFFQGs4i3qmJcnbO55Cp1tb0XlWepqyJiFu7Yti4bvq3OgnKPwq2XB6+AyYRC52Ahk45N9qwJTz4mri2fDic5qsV/X9U37NGRJXVamW+kqaRDUl6DW39jEufTi/F1PFA8mbTrfvAVmNDiRBHtdTcxjASnQBtlNddI0fz3naFPlRgNgglchGVTpBSWKcUjAXRXkzgkU8HrT5RtooJNGXoey127+SzxYL0S+mcHtu</vt:lpwstr>
  </property>
  <property fmtid="{D5CDD505-2E9C-101B-9397-08002B2CF9AE}" pid="86" name="x1ye=173">
    <vt:lpwstr>juEVCSIXdvxafjyStB2JonRk+dklOLB45yCKWtgOXBFnQQx/mI/9ylVQXi1fKz8yMOfz9hYmKAGT+lTEVZwxmm+ioBsqHaL0ljWwbTjDqaD/0suuHIbdg8RIgeS5lH7nQuZ+BmCyBudjjypAWpcKPQ3ueTEzajW8hJ2PuiKtmXlDPkhEUnZ6dKFIwkwekgiJBZ6gQOYA6vRciWeEk9xyB5SFA2rMdUu5l464De8/RlJOx+6nju+snucuy581pcY</vt:lpwstr>
  </property>
  <property fmtid="{D5CDD505-2E9C-101B-9397-08002B2CF9AE}" pid="87" name="x1ye=174">
    <vt:lpwstr>KV4c5E3Noh2NSHSjrZB0Y/uz4JL5ZswMAx7YnZIShDThSsVylixjcwLu0JHdmM+rzkvll9qpbncXfS0erjmRGwmr8pfNzevpy0eM0N6f7fXLkZhzNYrALLZ4AWe/RzJsbzW4Nm2ZzJbulYyd9NrQ7lN9edjLdLNa8o8YicODHUeLAtym5dDU0tcjFGP2j8ipf/sYDqHVCo2e6zcTO67woENy9YeMyffo68CWxiw1GqFX60zlgMaJQzSBmCqUkAI</vt:lpwstr>
  </property>
  <property fmtid="{D5CDD505-2E9C-101B-9397-08002B2CF9AE}" pid="88" name="x1ye=175">
    <vt:lpwstr>+v+TzjwJAuv1hnB0NkvPCSaJKe4kc6JSKVQ0w2ZUrGj6ptIv0pEdP33Y5XFdodqJ+Ti7V2jisfeLH36DTFN7xTq8HtU6W/jxCSYT1P3tFMOlAcD7gz+TTnz1R1sKRRQ/kgn/fFGHo82ZapMpC7m70cFrvkyb58DzkXPjsRtVwHeXgJPxEzfTQ4zq5wxBsdzLgB/YYVusVnncgUlF/PM1koBjrOk63LZEuruXDY9g1bFlzzFMrDdkMH5DWkmldKE</vt:lpwstr>
  </property>
  <property fmtid="{D5CDD505-2E9C-101B-9397-08002B2CF9AE}" pid="89" name="x1ye=176">
    <vt:lpwstr>71GJPaiXS4mvJyHq2IZrfroV8VSiumJ3+G7jTRfhHJgmFEtuADrvH+qS+thO9ZOkZ4t/sBAQRXPwAKYzJjRTiRwWyKP4DKGSdxkhgWzlLs/6sZhOCa+fu/hdvqPCXIoCS+rNoC6PqV8YNRuOKNwcuDLlD+o2ESIS4QieH8q+ZjDgzSkvO0xq7MN1qmghr5s7Mi7tfNV5aSjpMB9I9ed0BAa9QvLbP/wMU9fsX9tyudLPp0j/Wdjp86nEr2OIMS4</vt:lpwstr>
  </property>
  <property fmtid="{D5CDD505-2E9C-101B-9397-08002B2CF9AE}" pid="90" name="x1ye=177">
    <vt:lpwstr>pdDNBKvjEsG3QQC9wz9b/2NgB1tw5hmCLkSQzdUB4okujjq3L7kYBp5UyEVVUTqwS2TNzX3WdRUgoasavIDOsIwUoT0HDrUqiM9bJNXoVENDDwuui9zHmSd/PXwKGmluXaurUF27+6lQWrW1u2laLhxjMr8AVvRU4ftoPmB9dHI0/L6u2loWv366kM+yo3PR/eHYRqB+uQWH1aBWu2JNrtZHg572fygi2eDBDEX5NOuY7ljremiKsufxm7tyctQ</vt:lpwstr>
  </property>
  <property fmtid="{D5CDD505-2E9C-101B-9397-08002B2CF9AE}" pid="91" name="x1ye=178">
    <vt:lpwstr>BcvYMQgXHTS60elsidUviRl/v51ogVBLSL2x0rysZoVncu4gyOZhBA6PvsaYL/bXZBB6PzHmKahwJrgDC3MToqmKMYTnT+xwFX1SjcxUq8lK44Ibjd73YD9jcMrZmlYsxMX19+ru/PBbMSrUrnG9O1KUcK4dfUN85lVLf1MJtr/OXm8gliFtQVoBvbIhOFr3Se61KfaXyu0CraJRFeYVA3KF9e2ll+Pw2Vor+J7vx36ECItVV0LYqj29WyDUfvp</vt:lpwstr>
  </property>
  <property fmtid="{D5CDD505-2E9C-101B-9397-08002B2CF9AE}" pid="92" name="x1ye=179">
    <vt:lpwstr>TtZzmwS8zlmcrGAEV2+ZOOJlbIuq6doIYUE9vRgpx47db33YIDmWJCfwCXSlssVvSsgblVmmFHCwo/d+G0JcxxmvhnWL40DCAajlpl4rZw2fDB7Zev13jLanXDv45zBskNRIrOMhU6Pl7NljsCt5H8AI21ugmaoUXODO5LljZq/307zEn70UGTL3nmDnyMhwsWZctq4R5UpKjQAzRlL8xITYiQrfngUcR2/knFd4Mp2EWqD8ViEO2m/aUm+fxGk</vt:lpwstr>
  </property>
  <property fmtid="{D5CDD505-2E9C-101B-9397-08002B2CF9AE}" pid="93" name="x1ye=18">
    <vt:lpwstr>8fF7AjsRyh9xyVwclR83aQUA5NTllWcUA6Se4QtHykkMgwSvY4jpuuQpL0vZIxhFcLBLF+oy+TOSxYEN8Ja9YbSuuPZFXz5ufXlRskZ2iMfh/uD9ZgZcRXmnc+CbiYObGqChenzi+tvLEcwiri5I1ubUVd8bfGL7xbCAXI4XLfgZ//qVN7VtevMsqc27B5BXUBEqFd7/b2TU5W0T+K9lvWxXMX1TXPIxnN+mvhDAX/qV6UGJv7vlFIfGtJnq09p</vt:lpwstr>
  </property>
  <property fmtid="{D5CDD505-2E9C-101B-9397-08002B2CF9AE}" pid="94" name="x1ye=180">
    <vt:lpwstr>znaUzyhhf4S5HQWbUW+r1ZZLKToEeNfzm1MMXBflB+bKKQuOvnvuhZQq+CN8AFwiTF+fo0dof/d4w/rrf3nTsWYwTxPPFi1Y3XfcvCGV4JWS7GjmHxLKfPz9NHKw9db6fBFvL2OW3T9UFSDD4sJCPEFZ7tNiPHfoVleo2GjigfnB251GvbowlKCAV2kTOqo6dcuLxA5UQYZN+lMBOBBnvk6YqQ0d0tr3iXAi11haih4IPW88SdPN38vtr9DHZAF</vt:lpwstr>
  </property>
  <property fmtid="{D5CDD505-2E9C-101B-9397-08002B2CF9AE}" pid="95" name="x1ye=181">
    <vt:lpwstr>MblqY+E2i41TDRf65Sfr7CDYuhn6VcMMC5vBJIP4g4GnL/hKRh9Q7daVO3XtgMRaPtCPpAI/f6U5h7QbbIVoyr9Y3Xl4WLhm5XbYUypPVvpaDoVM5yHAqPUx6OfXffia37jKwzO0j5Ey1N1JSl3cbp89YzoyZALjpqh+p5ftGLLdq0K9sDuQIhSPrwUUWAC2iZh3ReFnxf/LeduOuRrqm6WEHcj0h8d02f8W4d3vI0PJeiMO2QhPYVjOPScVmj+</vt:lpwstr>
  </property>
  <property fmtid="{D5CDD505-2E9C-101B-9397-08002B2CF9AE}" pid="96" name="x1ye=182">
    <vt:lpwstr>BAhyQwter/08pbUujDat2pXIgQpYeimj7qw6qmOgfiorlQdx4apMb8tvYczMEaJ0yW1n87ICYZ6yobteQXtS7Qbdjmdq5WnOKN2+83V/wk/3tKen6VXxoq6mNlgBuRVjsFVXbvdRwSs28d6L9P32kKA9ksBcqPk3/xXYC+fu+nl7ZNYfMyFHdsK3OoH7bFPCQ3gO/nmckP8CFkVCMGmMI/ewZSov3qaYBYF4NTCfS/e9WUWCWDrwrZbjT98NBrl</vt:lpwstr>
  </property>
  <property fmtid="{D5CDD505-2E9C-101B-9397-08002B2CF9AE}" pid="97" name="x1ye=183">
    <vt:lpwstr>lS2sdH66BWQN27shgsZvYBzyh70G2svi7GnjWCLwLle+jWxrBin5KSh6H2BT4RNkiWFP8A6QQpyxReI9V+DRLesivO94iKvfPjrgltrNsxMA+yL775FvXYygatD1oHHlyOy236ZseXU00QhOd00YXrtx9+ZFJDahUz4JA2Iz71fwagzlkh5qXrLRGCeSITjqVu9JfYjZWekTfQoKZVqo24N/dTLE+Y2fTK1eYUyaKun/LaEU/V/d1tPXuIPW+NC</vt:lpwstr>
  </property>
  <property fmtid="{D5CDD505-2E9C-101B-9397-08002B2CF9AE}" pid="98" name="x1ye=184">
    <vt:lpwstr>yMofPm9xJqGX1TTC4X9Yi2gXrtBzakrm4+AS9FSKVzsmjzCf6itruGKu4OpY5kv8LkqIedv5I55/+OZ7UGjMvTB51OSKeQM7xRH16BOb6qsZ5wPT5+gVZ+94rXNI/KEWLUPsbwHHl/pedP14x1cFr6to+YCBdDZgNZqxM/Z7Vihdvr0J8Vs6DCbNBqWf3iPz1GlzqZgCB3Qg0KOg6UONalrgFfitCW5gt2tCXRy25Jg8Hj4EBt0EwslF39aG+gB</vt:lpwstr>
  </property>
  <property fmtid="{D5CDD505-2E9C-101B-9397-08002B2CF9AE}" pid="99" name="x1ye=185">
    <vt:lpwstr>cHsds94XbxIfsT0L9Tq4b3z3NWY9JCrPLBFM6I2gAkEoi6UewVSqZelmgxh1hPJ9bl0mcPeSCWzTa46RJgYps3/Z81iCu/5Vbg5ntsH9u5jfX78iVxDNoEtkVv1WKIF3tjUVmdORm0/0mzxc4jfoucKNzdD2kSfBvPBPj5AxdyWHR96I1ma1E7gnLXwe0QXK+ZIJCr9DUtQTh13OVcimWia7nwV+SdKDlLbFFl52et6lqwgwDuPj+DcP8Q8le5I</vt:lpwstr>
  </property>
  <property fmtid="{D5CDD505-2E9C-101B-9397-08002B2CF9AE}" pid="100" name="x1ye=186">
    <vt:lpwstr>GerFcMlk0QCq1dN8zqbUOdq5l5Q9ffKqPsViE83ho4P4+jMLOYb0O6VW5Nyf7S6g7tMfRtLNA09khSCG7j1gKfCJGauobCl/hLSMFA0Fc8epcnElrXEfa4hYtMjziEJxv1KAbocT9y24130K91TdDgXiY781PRj04N628coW9+p9J++HOslRvSzWfnZP1WvGBX8xC2nA/sg7fmbN7w6mo75B1LdhpWjEFVwic3T36daWA0GhIOkaJq8eL0nILNH</vt:lpwstr>
  </property>
  <property fmtid="{D5CDD505-2E9C-101B-9397-08002B2CF9AE}" pid="101" name="x1ye=187">
    <vt:lpwstr>+S10g/eeeM5+oVycxDxffOaUB1b66rH+dDGFRpkzzL8Z9saeJ5qgbgGyvAH2t6eM8CjD/xz0Oe9uWBzzmhnrAj6lZmX95OgheD4+qTY0ArVsJvVwDoogy6j71ihWHjERq/xuH/hHqy436iLsFtrjehfoAEE0hR7N9GJG7qHcL+gYKFwjYQYC3/dUDvAKVTfRaQ6H2GZsv5AKvKZ68ap0HyxM75DotiVhTpKnolaFBxmgeVskDmdgZYCBI1DuUio</vt:lpwstr>
  </property>
  <property fmtid="{D5CDD505-2E9C-101B-9397-08002B2CF9AE}" pid="102" name="x1ye=188">
    <vt:lpwstr>2b02QEHRCKHc0knOeFDkgU8tLRnepsY87WYuU3jcijK7PkBbfEZlo60lBB6c0XdXT4BoKotoo0OCmwazCZM74vBeNw91gtLVeBIoNQ5mMcHvqBp485F2yno/710vkSUZzEu/5UhiFDTi5zuDex4yiUBqB63qXqNJv9nO/aw0At95yDzMQSgQmo+kXEGKYFe5cDpM+0FhN4SX+bZ/Byg4cjN+XAqor4zZjY3awTzsBCQlhMujunOf7fyGKlslAVw</vt:lpwstr>
  </property>
  <property fmtid="{D5CDD505-2E9C-101B-9397-08002B2CF9AE}" pid="103" name="x1ye=189">
    <vt:lpwstr>5tqo/YvLbLiVXkfnvFN9R0oVJ9wPJqnmlsARYjVyvJOQJaCds9bSOvu+jUy6XYYMKo89XedcVp3SUjG8mFbVj3ye/7F0U71QEOr0Bvr3qg+QyumTTpILiJpb4JKRMpVECfR0K4+01BT53MRCTjWODS/EuLajKcSMUOulraAzU3V8vOH330bhjUYc80mWPRGJHSoZ9+XMoP9PiI8dsq8D1m2FIIfJX9xAbp6b3NNn39RQgKWZPicjlmvkc1opeoZ</vt:lpwstr>
  </property>
  <property fmtid="{D5CDD505-2E9C-101B-9397-08002B2CF9AE}" pid="104" name="x1ye=19">
    <vt:lpwstr>bkIcYJNAzBnhDmGACbr0UuDFgD3ng594wbhxOjSdVbRDKEH1LrhhB36K2rmrDUfn0n911NxcEvwYZuf1dn+OpDlF4oxPtYtYXddaamFali/n5XqfpqQ0xdWElv1dnpsxSyvobcyfBVd2rShoN4/e2+3i3TTqSnlN34n7L47WIGPJh44OmNMruG0u41ueARCuEY2Cd1fwVqGD8CJFeC7wUN9qS7mcjZvn4XSE4LgENci0s+jhm+PkeSxIfmnmxsg</vt:lpwstr>
  </property>
  <property fmtid="{D5CDD505-2E9C-101B-9397-08002B2CF9AE}" pid="105" name="x1ye=190">
    <vt:lpwstr>YCH4Zl8uCkRxsbGQsVHPTvl0LYERwxPrfZqpJd5p7oNwo2+8fcl+sHyKa4JRcoEcJrW3FfeNGbJGZBNcCei7c0oWyVbvErglDbgUwgU2t1XQLPl3Qqxy8jq7PUQ25c665KCt2bI8bwI6qVmLIaBX4fpGVWzdTJ4cRq7oumqZAWjclamPDjAxTg0V6gAbklncMt613l2ld8gIkA0lsCnrQsqOydHol1NGzz7c6jHASLuhXfJvrfFxsT/cZXD2oaF</vt:lpwstr>
  </property>
  <property fmtid="{D5CDD505-2E9C-101B-9397-08002B2CF9AE}" pid="106" name="x1ye=191">
    <vt:lpwstr>kcRKYwoytYtjxWiJvA9gqdc1c34gYGRGqYnOEmfi8Xdns3gbmkCBe4DUuQz/27U4hxqEHAyfh0iHUh4e7l/CYd3auKGnzXN+LNXICcpuorWquY7SPrVKMZTNqJl0+lnHRoHC0DDIg5pXurxbX6Iarljjn7uSx5FeyfpMj7Dwv16WRLTXt8AS+0u3vp1gHh2qzqirQGtuligkO1yxyeFql8MEZAPalGBmMvboTmnvnpjRkrw1jiTSmdlxK70pYrf</vt:lpwstr>
  </property>
  <property fmtid="{D5CDD505-2E9C-101B-9397-08002B2CF9AE}" pid="107" name="x1ye=192">
    <vt:lpwstr>zy4N+oM+X0GxjUk+I884L8G61V5wnuYly2wmPklUIs36emf5gP0idxexHl4XQprytOoUriwAGzEOAbsbQQbWzO/MhfEI0ZgxdsCan9vC/ODd/NIoJYFhYZ1ipLAt9E0v2N3ImNAbBUpqbLYDBbR5yB1JRNd7IKcuMptfwbsKxrXDruOQZ/lqTEzZ4KvbwK1leDGH+ath8ueUA5UaQRDVtveK8TpEOQXja4BGlXCjvB79pgIuYHz8ctnXZ26mcu0</vt:lpwstr>
  </property>
  <property fmtid="{D5CDD505-2E9C-101B-9397-08002B2CF9AE}" pid="108" name="x1ye=193">
    <vt:lpwstr>GVDSlTu+YuTBvsuLkw/H4Wv5EKIZPjytYA1SOj7Swnlo0bxGmUpWbiVif9jIZ5mhBNBi8aVYECQ3F////KbsWhoLtOn2t+Vy8kf+/vJd+2Wk/M+/5Ymq6Xzz3kko2m+WHWMz4s6m/yhMj2Qw6qh22+EnyLLKifF15gD9CCXhpar5hjweQ1GnfBo93HGDCjFBgBly2NnZCS9lRnWZcLyBKcc3xoe5R+xbrDLe3WrvMlaYEPtq4FhwAd6jQoyIcg9</vt:lpwstr>
  </property>
  <property fmtid="{D5CDD505-2E9C-101B-9397-08002B2CF9AE}" pid="109" name="x1ye=194">
    <vt:lpwstr>zZW8c0RSK1ZWCz5tNmpyp9ywCioF9RUUL8O0qDR+WcmNp+1gzdZrHiO67+yArKCtGTqnFb7zjuHkHeKrMnsghtPMuDldu8ME8sWW4WuGhTWZ5Vl3PE2erQyKrP77PcF7IYG1OOeobsuxDYoZAgTnGEIPfFAZp3DmhJr2rKrA80r+TaXbm2fK4YtBzvke0kydB6zCjTknL55gmhP3yYdskXZo9y91vXGdlKvCfuhn+8mNUrG4zQG6kO8C3myCRyo</vt:lpwstr>
  </property>
  <property fmtid="{D5CDD505-2E9C-101B-9397-08002B2CF9AE}" pid="110" name="x1ye=195">
    <vt:lpwstr>0qqq1VLOmoqHiOEuD/3zWpc2yuD4lpy6wZasxcL6fKVtu+CUp0rfzdnDOEFlWPacCG+GFXa8HR7b4o6gF0hoEYGHS6WNFtZFcDDgRsGojRGUnJkZerES9bsR1jojtUUI9lXlSEpPcisOta7P9bYEF5OHZyxhsRntdnlsnV+E3frjCe1XcnCUqnmBoJSpIrQa8UcQgXqQlglukxW/eSyQdj9/KZELiVJMXxVemw5HxnSbSGGp2EPbVn25mLbqu0q</vt:lpwstr>
  </property>
  <property fmtid="{D5CDD505-2E9C-101B-9397-08002B2CF9AE}" pid="111" name="x1ye=196">
    <vt:lpwstr>BiWYPfzAVmoR677fclvrVKTsRQxXyYYB2pgZ8hZC9cggR8WomVEBM0tcmbNUS8w+2LMaHxPqBmncXDdxOHWQ5lFDBKjwWoE7ur1n0FtWgGxtesQNloTTK/7uoAy0R38gGWl7YTJiwWFO9fJNygofYuI5mJI5N6SgLiNaV1Z3kBeLpSHkBin0z9aTVHCvPyTSwxEHPs6jJ5AKZYx12M1YiV/MOZMEt+gqPUj9o7GY1+n0rv9mv2wmm3NsUaK4+vV</vt:lpwstr>
  </property>
  <property fmtid="{D5CDD505-2E9C-101B-9397-08002B2CF9AE}" pid="112" name="x1ye=197">
    <vt:lpwstr>UPTPvHLkBAyVVjXK42wBGPY5sESmbQUuYH00tAkZCJkP0x/NBNtrxrSXRhbYovTkxOr6H8pWAP0mtji+ItmDylWIkdvvPNN7kLjDCNzDYCVhf8dmkWr/EdP9EvKK6A9rPT+iHxjZDx4q+gNSw03fPrRwywsLs0s0Xmp6fWSBQRUwTIgt9tRmyqCLC5V9tlKM9W+jdMPCNRhOifEvMz0/YL0P03j/T9ftqVHNRAXta57fxPBO+iqYbZ34RKqsNVJ</vt:lpwstr>
  </property>
  <property fmtid="{D5CDD505-2E9C-101B-9397-08002B2CF9AE}" pid="113" name="x1ye=198">
    <vt:lpwstr>dZcf7y6u3eyX2q3yuU5UoI650vcfViDAdtGMX5pEUkf2QbRRqBGgNeuR8rKtO61Po6HL8j7ebD+yclk0VqU/NstqyHUP/mwFbYZaMbiQHl0Y/7hWehqoNzRP7bWlkcjq5xEFWZgwVGxEGQNcmz/Thp1kyKTSsCG5ELXMT60wLOPPTzmw0sqRSDhtzuRANNmiIxTZS7VKBNrlAl9JkEPVgQvIWND73Tvm+2IZlRX/bE0uVztv8bcy1cIGhli41VO</vt:lpwstr>
  </property>
  <property fmtid="{D5CDD505-2E9C-101B-9397-08002B2CF9AE}" pid="114" name="x1ye=199">
    <vt:lpwstr>KbyAyK2fIOT/mtrIekicNsxq6rG5dqpiZvDpPz+H5BKWgtCQu8FCbwBsTm8zyN9+L/sKl/LXTVq41im7jf1+7mtB7SM2HaXepO3dbvXr7mAZ1F3LQLlCdW/plf+ntxDKcJyaCwIVxewM+nRXdnVNN0mfELfxWhq53ewzh4nKjmibpHjs+PO9u+4vMHNlKSFgD6AKtKcVb6IbI3J2787FEeLflBBup7XqyKRv7M+sVUsMN2EdypkGmmoJnn/T+98</vt:lpwstr>
  </property>
  <property fmtid="{D5CDD505-2E9C-101B-9397-08002B2CF9AE}" pid="115" name="x1ye=2">
    <vt:lpwstr>XQ37PFT63ljJd8Px+6VOQC7Q90vtjk64aEbTBkPs+2Tio7kShCxhYZb3fmfo1ENKeZCMWRPvjCkyWxoHIMFSNDVb9dewLuw4cfAVMNY0jijmoy9IQ1XyzS7n3nQ8BeYUd6eIONn5QZUEhh3xFOKRgWYj9xFCgmRceR39XiTm8c1zD6WfikB0V436rEWmJ8KDCdPHIkUkuoc0x8P+WbNmNMVAco8fTJu65qevpnqIrCiOrxNfM5u5ahtk5a7X3Ju</vt:lpwstr>
  </property>
  <property fmtid="{D5CDD505-2E9C-101B-9397-08002B2CF9AE}" pid="116" name="x1ye=20">
    <vt:lpwstr>zURusuJ4g+4gYGFuEASB/PHkEt/3p9stC5RoCRsQmKrqTDs2iVbZ8jPHRXV1ZvWgX2ylfM/J4eftXbDSq+dFCzNFNjnWGfm1nIq7uxY5spVexcM2f6CrNMY5WuX78B2cqFZCVrgO3V3QdQ33uepaTWDaAQaRASKxV5Wp7AiI1ZsooRgwlPy3IzOTUuFbLxErguJ7+Pl0RK7UMCv7QAZ6VADUb87G6NwSFZ8//3WKTKtWW1AK0IXzwP57KItDCe4</vt:lpwstr>
  </property>
  <property fmtid="{D5CDD505-2E9C-101B-9397-08002B2CF9AE}" pid="117" name="x1ye=200">
    <vt:lpwstr>ovH/0b2Fu3SnoL/hWKKqmSEzUSRNMXBXcBbMG8tzLzCJzayts2IvB3ZsGVgYwyQD6lc5ulzJ2Yf493uQSfVgOSkiQodFm5MdMac6kN7NAVTq3R4PayCXGz85JFUypnegwMdv2bClUs9LOnOgxvUybIddbLXdsl6aIjuEOQ9FHSDy7LRbiTO4Z+95Sc66B0WylYyLyBeO0a9lFbgTuPQKHSVlSaygQzTwKbOHE+qP9ZIfLRh4bvx+lW3urY9xftK</vt:lpwstr>
  </property>
  <property fmtid="{D5CDD505-2E9C-101B-9397-08002B2CF9AE}" pid="118" name="x1ye=201">
    <vt:lpwstr>5QV6f7a9LtuudnkF2YF+MhrJDsJ3RZwZXR/aeJkLJfZToHamVNgqE1d3ugSo/5Y+is1iOEAqi6AexwG2J2+CD7pDB3eHrQxbJKkXBe923z0kheQYOMJyHpteVGABqJ9vxjP89pJGOYxt6UkvOpq96BL8VabkDkVRNCpHLAgjiDqCNWcQCmWMNUq3/Z3oFd7ckpdc/gO9Qy4PS955eDWg4nisocmh/itu1E/W2/PWoTv15A4WLJ1/e4L5f94Gwls</vt:lpwstr>
  </property>
  <property fmtid="{D5CDD505-2E9C-101B-9397-08002B2CF9AE}" pid="119" name="x1ye=202">
    <vt:lpwstr>i75RN8flDU4IDD9OpBi+1kZErM1QC6cjbbPGl6Sju4Br5c4ZNQE3NQeycX+2+nQGV+h47SvZWeY4hqRb+TvVuPK8FirfyyHm1iYC4I0QHSFNnHdEqtWqqrz0XhAYPlecQqvqXVz7cQLtd7qRFGJVk9Z2L6geQoPI3ymB5d6xSHJQCHBqmXveQwRhfEcR4HkjGQ7WfdXZkPhYaHqVKqbCQ+d3IsC7GjZc5niA53+62IMEPLADwaLFSbLaAOruTCm</vt:lpwstr>
  </property>
  <property fmtid="{D5CDD505-2E9C-101B-9397-08002B2CF9AE}" pid="120" name="x1ye=203">
    <vt:lpwstr>mKBdfe10eafCEu+qHCRps8qjuT7Bgzy2XBFkOxdWwiGtI/sI524v1WD+1hsPpVnrFW4V+Zv+ch1Wtu/NyZrj+TJI8QJS+nHuuWgDzm3P9NzYij2SRK1Wz215tneg6Ydc5sCm7R5hywXm6sNJeBA60lvRrHPrrZQGBmCkzPZyPrE5NEvDuAuTjMYrvZ81kNGMdRWdN3y1FsbVG3MDV0QcjbYg6PGZBBzmzCCCwFNzAm8Vgtg7/dSqVyTvFW2aXHv</vt:lpwstr>
  </property>
  <property fmtid="{D5CDD505-2E9C-101B-9397-08002B2CF9AE}" pid="121" name="x1ye=204">
    <vt:lpwstr>04MGnw6Cbkd7MVHrzQPRAdpjhTP9YzN3OGyT34xUViXYVCeMSHZ1LH6C9lbXUWR/sAMdX0zQ+oD+FU4tRVdLwKl5SIVfYyO13yiqDLd1a22pGevgCJlR2i+BkFraMX0pws/t0ACZXvDQtNhoNIktpV0Ql+PvppQ3/5+jmOKLmRs8QWHY1HQswZ62Szi9owj/C5hgp1RC2cwmSiAmwX6GpsuyT1J7I54hPie/7nHMKEyw/IeBN6mewaAUzAWr5YF</vt:lpwstr>
  </property>
  <property fmtid="{D5CDD505-2E9C-101B-9397-08002B2CF9AE}" pid="122" name="x1ye=205">
    <vt:lpwstr>Q7I/cIGLuhTtuCspmIQL+PdaH7mDEuxeagk+jXuCtBGqxle9ed4+e7uc3xgKEbStPxaYkCsuCYaYXYZMO29ihUVgMn8TaGMlcbaRhrExhmrud6S49v6/sq3U825vWOpH6+nbH7lGCFFC1RzCxF1mJh6uEnXuM+XN6rC2jl/hPSd7i0g5HSzseoK1xI5Adkh03tPXgKkFWKTbfKmP6bzLSzcRTAoh0pjHbXCwPrnh2/Qp8WftShh9higdCNYl30O</vt:lpwstr>
  </property>
  <property fmtid="{D5CDD505-2E9C-101B-9397-08002B2CF9AE}" pid="123" name="x1ye=206">
    <vt:lpwstr>6OpLuadGgz62yxYnYBtgFJ5sPoTDI9I9/QBrGxCsvK5ftszs+fvXUfIpjaDc4bY0I++fQdv6hWdtOKmwriqjeBojxsRY4Ep0B9gNgFuibRHO/PjnwzedDEjlUALwbEoAOKm7TDTClmJAYwOnU2bmE+H9GDpeUs6MP6vn7y0oE7Pb+y7XZQJuDBnUblvnKhuVIknnfmKktzlhqO+45PnLpOXu1HySZTt397VFoDBjs7/wZjYJHnyNopV265i1x6j</vt:lpwstr>
  </property>
  <property fmtid="{D5CDD505-2E9C-101B-9397-08002B2CF9AE}" pid="124" name="x1ye=207">
    <vt:lpwstr>VPpLAmKztVUk1qxnwkBwfar+B/4fEyZPGr0B13jhzxhgzuN4y7EIvo67LFR5jeTrmTtSlA+7T4B+wiQvvH6/5yWgLYC4TceVSMplHrPMyOdMJ0Bizbpy6bOpxUx8jAXhf91E6z0nil1qLXWit6Ja7QB7e9RVlUNaMsLxtHNYjMERXDVsuRli/7TlJ8fWzvQBR77UgJ0m91K35RRARHYFLa3MdioXegHjpTfk9uWJpN7UoV21SA9UZecVsmoGL+q</vt:lpwstr>
  </property>
  <property fmtid="{D5CDD505-2E9C-101B-9397-08002B2CF9AE}" pid="125" name="x1ye=208">
    <vt:lpwstr>LIdrdBi5ZGXmAja5dy55nsdMtM6uA8cVbdVkdI42y3rherksGxTKVBzHTSlxyebhw8aE7kQt/TWYw+Wbj1+IjqCE+eBmlUIMUDAIOXk6a7oTI2lgeERq0y98zh26pMvXNn0znaV/R2QowB7i03lX9acp7AYjpB7oX22XmrwC9fzMsacK4NZVyTy9DW/tbG56ENAj/3aAK6XgpO9s7zaIrRiccWGuNhbR31VZJTcAacg39xDnCr8pwIX9RxmMYiY</vt:lpwstr>
  </property>
  <property fmtid="{D5CDD505-2E9C-101B-9397-08002B2CF9AE}" pid="126" name="x1ye=209">
    <vt:lpwstr>hdNlgogRbmRBM8Iwa1AK/lncwhjKQ+EIQVd9aOTvH5NNnzl330SuYEyRxemT634zXeoAsAx7IU7q1wrktGZMm0sb0DO8iBZtsNMPUN28qKvjrRM3AUz9ZWSKVdVU+4NTHfx0A7KZG64AEGIE2DccYkAEP1X8GN374O6sWh3kAek6Oes89BQxQsIGbrX/u6F7RMq2/PpW7E9iqWPFozQK7Bq2p+8eL/dH0uPRiXOIzhA/aLiSGXKuP17aQ6ZSVol</vt:lpwstr>
  </property>
  <property fmtid="{D5CDD505-2E9C-101B-9397-08002B2CF9AE}" pid="127" name="x1ye=21">
    <vt:lpwstr>cDeJ4E0qXoMYS88zqbUn6iyD6t57dqlI0QrYISMzDT92a4GTsU21ISI6jsds7OTUYmdLG0u1uf+gV0+Ntbh9MnjGne1IbTvmK8vkDnQbmLergSB+h81g3z00xfZr6kygYMWgQV7Yl0TudjkrxrZyH0TuSo6ilnyrh5xJZeX/Lvx1UTg83rYOHvF0biXCIIV2dR2A3lK0QtoDfgMdbGPZvsLXzX3Bzogjy6JNKhJJsXkyr0VL21M1KllnfowsxWP</vt:lpwstr>
  </property>
  <property fmtid="{D5CDD505-2E9C-101B-9397-08002B2CF9AE}" pid="128" name="x1ye=210">
    <vt:lpwstr>GjESBdx06xGvzQA9w1dorXsCgw13cCBLufln0DOAfKGg0V25VccGjbEs0tkq/pypD2NtO2T5F7TUMuu00jNc5537LrCbyLwtNXXKUvfwa6TTDOTfRMLQ1wQuj2QL4dqSHT48hoPIwMjM1FMmRMfPp7hmheTxfYdrauLn6BIMEyfDu/nr8JBueLgxpSL8Mc08/uZBJZe/6nfnLy7cpVn9kT0TFGKMkmcQZ9G5mFJ2XjrXRK74DK8HDUK3RE6ZBtr</vt:lpwstr>
  </property>
  <property fmtid="{D5CDD505-2E9C-101B-9397-08002B2CF9AE}" pid="129" name="x1ye=211">
    <vt:lpwstr>m2O1q5kwVFfMao+0FZ6iCAmzzC8EBub7lgPfGR+5cfxZn4V1UKrbMK6KBGNVuBqyAo3vTPo6k3ou+ft1/Jteb2t+RS5nxHOSRGUugPV9UivpP4NC04u+fmupmx0q0zVpS0Aub2m+dQFpAW7tJevWY/U9ftY1lZeEQj3TTKNmX2vbIO0+RLqHdcoOxUFuYidJ/igRy8O1uZkvyY6xHkTxst3t2Ehd0g01zIO1pOOYaP1HqWi8kcgIm/epj9TVkcC</vt:lpwstr>
  </property>
  <property fmtid="{D5CDD505-2E9C-101B-9397-08002B2CF9AE}" pid="130" name="x1ye=212">
    <vt:lpwstr>br0SYgDyW8sb8WGiqxRiOIy/KkPd8YA6uUpQh/S5AMkV1tRJkRbHWKFdixJO9uf/7XAn2KajhwU6YOIheobdoj6yZX0bVDxRKOzLNBFllH8hQt8JYYoIq/rhJGlroX7D8eYwwJkGsG5AjKKOX4Q59hVskWA5VzDtP5totCPZBCEIX/QFF/4HnEUb0+8YhyMOB6bBurcktZKra5iL4sNaEPNimpjVfHTB6wK/6EZr+TlCvOUAszI9zmui+8kE9yj</vt:lpwstr>
  </property>
  <property fmtid="{D5CDD505-2E9C-101B-9397-08002B2CF9AE}" pid="131" name="x1ye=213">
    <vt:lpwstr>Fu6iQ3S1VyHoCpoqK3+KkXOmslQTujHD6kLx4aiJEwU4+KRAYzg549NWVI/gDThMQpGXF5bB4AIhZSvgyon7t4b4e77d+OW9Uc7O505h41ybA9iTbNkr4jtOBX077WQ8JR06rLnUa37enD+5AiWD/VedgMF1F8ezKS5ofxcdR7B0dfZogvVA8pHwWA5UfImwFbyjGBf2F7q8ssmvZlNNXauXOGVOhTkWLCpWZYAeAKVSjnuugGsOIDK0/+6SQaJ</vt:lpwstr>
  </property>
  <property fmtid="{D5CDD505-2E9C-101B-9397-08002B2CF9AE}" pid="132" name="x1ye=214">
    <vt:lpwstr>rWWmgbEq51+Nm0v9jXcvTT7Xk9u9hGNaq2l3dZYN9N60nSD1wKZFJzoCA0d3gMfzC6Ofl30jHPl+jfrnibbSvfNOSiOga0JWezi1I3rZs/LNBTSnAcsMK8Op6x1E+flhnwiyyBfbLLdn8+Hqf9f2GkIACzZPxQE4ypivD21VVKlRUfU5yXVnUTMVnMHHBS/bvAowwSjJLa+6MnIu+MraF6Td3YKAUGMi9UVEwUE3t/Hn7lIHNmZcvTGkffqdqKD</vt:lpwstr>
  </property>
  <property fmtid="{D5CDD505-2E9C-101B-9397-08002B2CF9AE}" pid="133" name="x1ye=215">
    <vt:lpwstr>NGdfNZNU9BkfBi/jp9U+WpdVuLWqBHriqy3sivFz1ekrHh5xczbOPKOPraFCb7af54cOZBvKgWRo/X3VQsdvOkLwDo6KMzZ45yXcujvWZ+3tRo7EWeCR4njT021WweAJrVJ6jN/r9+zKVPFJNFPrbjdTVanPPqol2vx+NBf3r5nldWaPjUaNNT0h6Gy/rW9mFzL40ygkjllkPltQMW60mFFwF10n+5IaKGg5c7IscNIjt8tmuMHNFFGEvnk9cev</vt:lpwstr>
  </property>
  <property fmtid="{D5CDD505-2E9C-101B-9397-08002B2CF9AE}" pid="134" name="x1ye=216">
    <vt:lpwstr>XzkBte8AiY/lQai7jMzZJ8PVQn6n/UtPckN9A02ox6lfLvpLWZs7spAxHSI94PQ5EEuCVd+DqsC6U29plAuKLZHLLno24l2p3wn6m1rpT/iqOrZ00DB1FSUYJ+ikP7JQDNjRmFnAp2mW0943zQYizaypWgevGwOJzWlcRnZssOb2XKuC+I/tdgifFOpO5uVm/oZ4Aqw9ooHFVJLRTz8KDbYOt4PdvWIvVcVN2LgZryPFdfqEP7/2E5FmdGK9J+J</vt:lpwstr>
  </property>
  <property fmtid="{D5CDD505-2E9C-101B-9397-08002B2CF9AE}" pid="135" name="x1ye=217">
    <vt:lpwstr>pdLS9gqnGr3qaWowNB/YvMf+V+D1dXWgvpuRvr0HZNiaMQgJoHIVNKDs3069wD8qTOpNhUJPKduz1FyWP8UaFjnghlWQzUn+AcusrGbwgLAJtyz+r0FsBrdpPS8S/joYfDXFzIb4fbgLA/2FB8r6zRsiH484+KL56i91CFtZPzcYAWLPvaTmurRNffaxxeAn6iC52PmyiRZ4I7G7EVf6itCTZa0LtPX9zSKs1JJdJllfEvPfKNyizaouo3izpOi</vt:lpwstr>
  </property>
  <property fmtid="{D5CDD505-2E9C-101B-9397-08002B2CF9AE}" pid="136" name="x1ye=218">
    <vt:lpwstr>xV74HOLGYKOeiwjL4E8ebnI9bM+7XUm5yzYU/107hRPooPDFjIJteU+CCeJXKTVHiisVUSP+u4VCdXKIHd0cm8yivIr3zr+VQQiAYE9rzavKgNwaNtmASzUxK/jsnIb9helntzbjAQe7AZODuJBBd0hWLz3u+TpR8pfdX4d71ew+ek2a0fcdUtS6H7X22NxIIz+AfhEjR/SfJBC+9NlzSlzePX1Vz6ym5HuJUVJXuVUMrPQjErC9ADbkuCdaigd</vt:lpwstr>
  </property>
  <property fmtid="{D5CDD505-2E9C-101B-9397-08002B2CF9AE}" pid="137" name="x1ye=219">
    <vt:lpwstr>jtWB9xzoXbCa76sZzKsDGrOPTeYf836lYGjDOPZDkzNbSN1tMBDxbDszbM/t02KEdBgfEcsCkLSiK9cwP9/hmhwgw33NFuFMcEFBDVQmWraIetF2+FihHYZZQqWxdtW0G9U9cTODKJz96YC/oYZkHijtBQGYNgStTc4KUq84VqDPQI6BCxYTn1n1NY7OtyLsaeNm5kb1XvTGcB6AsNgV0sH+CkES9u0Z12CSpgZasjkgNenPWfqMqhAxChEO9td</vt:lpwstr>
  </property>
  <property fmtid="{D5CDD505-2E9C-101B-9397-08002B2CF9AE}" pid="138" name="x1ye=22">
    <vt:lpwstr>qUaIFy6YwObOX3U58/0Qitn/WrBvAIj99+UzmSb5qQfkTEqj4MFpr6maz+x3P5NNAp0gnjzqqN4tjSnFkMuyNJhrXeNzWkowcjm/JoYmGNM7ylmWFpW5d/1xCJP6khKdM13U9w4BWajY9UKOkLmSJuLq838SacVPXTTxV6isecLcgheMObFAdVv34h8bz2LE5TVuhe0j0hwam7MngqwTzab7MjivT5QqTBdpeUj4TjNLzpdVqGCP9Ug/SKGtREi</vt:lpwstr>
  </property>
  <property fmtid="{D5CDD505-2E9C-101B-9397-08002B2CF9AE}" pid="139" name="x1ye=220">
    <vt:lpwstr>dWzSPb+cJZbMahyyt34/yV3D3M2kgofJRrS/SlRLNf0aftz3IRlN11vJUp9MAufLiUYUoiZ8fY0UAGY06StYkfTxk5L+LQHXQBIS3BQcRNx0Kegun02kDI03zCcQ8nf8qG/5lQiDBwS0nSnYAZuB7EfHG/NWmPpj1fNPztqBDzSbexdeRFrEy9G0zvFv8MGuU+Dx8vYrlBQw+1vVJsYJFvLlnTJqf2Qy+JLpbCzvfXvQxkWmTnjUlmQIMOWmkzP</vt:lpwstr>
  </property>
  <property fmtid="{D5CDD505-2E9C-101B-9397-08002B2CF9AE}" pid="140" name="x1ye=221">
    <vt:lpwstr>04s86gTVIA44HHnLH3X50i5LxhVNaFmqxrJqZfX7mkdZwOucL+9Ap2jAJ4Hqh3cibASs3Clm8+khlMnE3YZ8d/73+INzj6lAZ7XzN4wn9r7KT4Ugend6t78xj2jtuU1sVRNsXwziv4DKnKbyz0pAdFEjkgAiw38nyhLoEyEUhy8QHDRcGA/3621EDKiHGvXUAg1YLTD2pejdTNK6c4r2Sq+qUfdMZDvKpjzC/RSQedlPYplOOj6c9Rm1Hx4JUw7</vt:lpwstr>
  </property>
  <property fmtid="{D5CDD505-2E9C-101B-9397-08002B2CF9AE}" pid="141" name="x1ye=222">
    <vt:lpwstr>z+iD3RTzZw/IMY7qcPFcNq1eSBjkpHFWBPrnj+xqaRPSKrfGQDTobNXlkWlIdvgD9kjVTAbkY1unX4/I4qBi2S97fdfWhMCIdS/brrQ7p7HP+s+P8JETOQVFnxqHY7MQFpv2hLaCGO7OtVE7v1MXY9cCaFRpBW9QwggihI/QLm7VJJEyOZi7dksRR7T9ZC8cxdV9S5yxoIBm0UXo53rUqDsKLkFh35PEOUPXwIc0z2Gc1ibj4sTiUByv1//EJ3I</vt:lpwstr>
  </property>
  <property fmtid="{D5CDD505-2E9C-101B-9397-08002B2CF9AE}" pid="142" name="x1ye=223">
    <vt:lpwstr>Xrgy2ZW8q8/w/maW0gJb5v7nswBFcmvCCgEzBwVjeiVciATUH3qHqdrpFlsPPzQa304kzi6vakB5ATq4oU12LHho3bhy3gd0UydvMiy8Q4d+8zgLdIPSbKgWjSop4obBjmhxKYGiLssnGqEV/L9FZ77xhrWFRnqH3I7ZbfQP+DLdCy7Otw20ofgshKMyCBNPLLxVIfk42dSMWvOO25i9rSSQpZgiGewe8kzn84YmH3z7KlyOmVaAAWD5UvyzXB+</vt:lpwstr>
  </property>
  <property fmtid="{D5CDD505-2E9C-101B-9397-08002B2CF9AE}" pid="143" name="x1ye=224">
    <vt:lpwstr>AtwEA7AVU/IGHyLnPeM0VEaAnfl4SHF+YFi/CUCcI1f+U3GJGE/2NTAUcK1HUnwC35knBOHuUmlQ3sDHAPmx4H4kohLJfsVKTb5ByzbpWMeP2I2p4VXMhvMRnlN70J5fusHA3ijQTDaFv4iNbEXSHVWZ720nsn3uaPgtfEESIr4C6a5pQAwslE+bGc86V5TWqVMtrz5er4TxxyvYDl/LYACHIwq77qEIHrkFpSVlawqrQtYMFR1n1L14/jw+WD4</vt:lpwstr>
  </property>
  <property fmtid="{D5CDD505-2E9C-101B-9397-08002B2CF9AE}" pid="144" name="x1ye=225">
    <vt:lpwstr>T3tyeV7vGh3MBF6ULFOe41YWjuMRlRKE1IvnjWhx1gbQ6myRVzU+HQVMYOSFJr2Od3BZOIncbfem8ni0KBHmOfoOo1MIR7Mfgx9V8hqy4Fp6nzwtwo8mdKRKyJDnTOxHsVW78BEXwHfAH+psVV0U06sjtbSl080PjaUmbSrEobNIUMKvJdFEHH/ejohYzqG3qpa27gaLAe3XO7qlWfJiaSrVcWWQA2H9YCPaW0evcGCNvQ1eUBJOXC6BY84uGpL</vt:lpwstr>
  </property>
  <property fmtid="{D5CDD505-2E9C-101B-9397-08002B2CF9AE}" pid="145" name="x1ye=226">
    <vt:lpwstr>IZfq8mJ9zNrTUtm8uP1WjTb7Sjch+7y9lmUQz89FVjHRzZ+tWGKMQ7fPOaxuzVTRyZhMlNCiXXA5vEkBSSevfn/pTsucZg0mXKAX/uMZMAp6jxqBTYdySfBz+u/Eax39hDWlmaaQT1WyIWjAj9jOMzrxaASOpUqY+OMl8/94hkkLMLXFhVAXdq+vVwVto8uvRphCXYGg8w3o/3CDWt5j2uXIQ+MyzdOgpOs3lqvh6utUMm0Tj/90XQlTc3FMqob</vt:lpwstr>
  </property>
  <property fmtid="{D5CDD505-2E9C-101B-9397-08002B2CF9AE}" pid="146" name="x1ye=227">
    <vt:lpwstr>rlbSJDwzqUwOJGIdVLpIS7Q2um6ItHLz+1gtUXT3AR7VhX6xcOP4Dfs8y9nAdZcdbLq+1jBiud+Co2xuw5ra6vYCqd8yQl0GajDTnfH/X+H3TDMVcPa6fjIlkRQ7UuJTlG7X2t3r139CWitrF1J5ohut9NyRTVZELQLrndsZILBJCl0yT39803LXeC+oSl54oW8Us3cwaznikS7lT7mAn7Pcra9w0V1vQ4/Iimt9/KTConItsAzND3i0E2v8TJt</vt:lpwstr>
  </property>
  <property fmtid="{D5CDD505-2E9C-101B-9397-08002B2CF9AE}" pid="147" name="x1ye=228">
    <vt:lpwstr>4yiCPyr0o0ym0JD6gb/V/EkrXyvvBsawUMEP+6zs58UGHX1wI+qI6ntZ4YjR9eal0K8N18PniFq2Cf1n1cyLxHL6azzI7hWU4KwmxJqMcH+17CrEIA/cJc/yfGij52vYfmppe83suEPt28dH8q2DZIZ0CITGjb2HuTyUgLYUwDLvs2yjXuDwV1mwxPm9JOh9jrX+uk4+ceRof1dkSrUVUSYkzrv112hTKNhTdjsRElSSWq69uOuNPX4jGaG2x36</vt:lpwstr>
  </property>
  <property fmtid="{D5CDD505-2E9C-101B-9397-08002B2CF9AE}" pid="148" name="x1ye=229">
    <vt:lpwstr>Dh01ggZs/DuK2aDVChfIRwimRe5e6MRTwdalwm9xOl5bo+eHVzuEX3PwpsPVuPQCw6uKv9sjU+sHbaDc/gNn96aLzjJyw0+bZ0JjbFL64zj/8rMezEZUO80tyJiAWHwv1vtiYFgdqXNq7h5WvwF3Wf6cuV2m6UFoO/0h5jR39F6F29AesPLDhc7fSNw1Rh+UhsP+1o8b+RbJ1/DIA0X8UKLE9gxqm8ymxZMS+0v1o8bk1hZbSTG5P/oeB2DOyY3</vt:lpwstr>
  </property>
  <property fmtid="{D5CDD505-2E9C-101B-9397-08002B2CF9AE}" pid="149" name="x1ye=23">
    <vt:lpwstr>8pxJ0Ttj/RiRPERKWHO3RRUfdXiWfC/xfLYSA81DgyiGqzUI0B8AQ16GMuTRLaryYSAt+1K9qYKChCydv99D1+SpWa4VUCm/ggXs2Sc3t4ARWgul4FbcAZLV/KDbUZNNJTig2c2oXJCIywC7o9SeceKkQN10a+cpIVdzQx2IiB97w+a+5QX18a/nhb3CSQYSuVrj1misuHRSeG8IHg8cMsGBlAak/pHNnzRh7B/mw18tKW87S3t/+WqJmJ6oyAp</vt:lpwstr>
  </property>
  <property fmtid="{D5CDD505-2E9C-101B-9397-08002B2CF9AE}" pid="150" name="x1ye=230">
    <vt:lpwstr>7YCrpwjBTO3pip7+Q0tqnieTZlo7xas0GP2eLF3C+/kABBIfRpoCtLRHdd7PONVwgdBBgXxc5i7xtEoR8f53GoV1dtf48URp0b+9T+MfU47e5RyXAt70Muahkc9Bv/GiFw19Ya+v+ErjIv3VaS/uKXPKhl2VL1mu28oYl1h7QzgiRBcZm9wwC+cFg19fTVZFAuTL4HY5ttuxXqdhAAZj+hI8N+ZgaIqELaoxuyo58CPIy6dXycqEd9Xx5BBkviW</vt:lpwstr>
  </property>
  <property fmtid="{D5CDD505-2E9C-101B-9397-08002B2CF9AE}" pid="151" name="x1ye=231">
    <vt:lpwstr>M09fTw81VMnXJLAjfOtTKobWjyoPLJFbK91sSbtG2vTu1RMb/TaQZ138JxCHQxIYSiLkcz9FDFIfbROUyY0O4vO76lEAkHCpsTV1BPTW+stnqzBT0cwCA01j9Qr6mnntaSehSe8FeEDfqBKdP0VhdjemU6cr2NPPxVaf1r0YL0wxF5zXACNzGg7nMBV2M5HSPpatZZ6XYDvqcOfDgUJtxw8qDanxIvn1+VuetED2D4JlWXG21BnnFkbI7pUf2Mj</vt:lpwstr>
  </property>
  <property fmtid="{D5CDD505-2E9C-101B-9397-08002B2CF9AE}" pid="152" name="x1ye=232">
    <vt:lpwstr>3DSlh3W4yv/WeztghwuZJd9ABh7j25d9FkQeNkuM5vypaE38Bjfmy/IwM+IgHFaFoNl7ouklgDDl0O1jEVPcao/lhpPM567/cKNRQqCQRaImacveqM32Il4jnGZ/TfP3IDmGbKOgCiB9lTc5i50fzEdJbWYYy7xAojpE5HsXUbW9V1aYNcgUd924C5NLPDOzMG6L6LDs14uuCNX5PPsO/nFRYGUV7HZzCReB1hHc4a2+kUMNW+MV2Zirh6DGFB7</vt:lpwstr>
  </property>
  <property fmtid="{D5CDD505-2E9C-101B-9397-08002B2CF9AE}" pid="153" name="x1ye=233">
    <vt:lpwstr>1TI/JgS6N8PDBO21DWwqdjpHEoBM23EBRBqgEpa8S48WXMY1p9movkLvABepLJVQUe36vnkW4wIYKJeIcFRCx/LHl6K27KVGZISKAzJGeXlPFm9yAbk8S5nY19kf+Oq2ooVFdnfVzHQ25bjJG2f4OCOmAEdYXgKj+K9aOnQM/2LsqGFCVRoT3fZBBSbB1JsE/si9V7V2d5SpzmJ48X4PD/fCKd82k/F09pUSvSEd/YieDxmttHA375nDsA4yNKp</vt:lpwstr>
  </property>
  <property fmtid="{D5CDD505-2E9C-101B-9397-08002B2CF9AE}" pid="154" name="x1ye=234">
    <vt:lpwstr>PGnRFuhbqIpE3xcabvrylkZrBuqfwdJFRCSfoyK2V9b8VEtrcZmVMOe49cSBN1cv2D4D8Uzy3Rgts1NxJ+efiwnOWxdOGyOOCPVelzwoVU/c7RFZw3uasBUzws3W2t9O6FCreSw10VRYz6j1rj2MlGkVPWYLNjwPa6b6wKHxKYuM+2H8jPaeXOusdhI6jz/LiKS8N49B57N+TrI/hWW3sQTxdgYVZQ9VvBoN0mcd+IeB1De9vpiXMnFdyhN/qia</vt:lpwstr>
  </property>
  <property fmtid="{D5CDD505-2E9C-101B-9397-08002B2CF9AE}" pid="155" name="x1ye=235">
    <vt:lpwstr>cXjD9+9/t2ypAvsY40pVMPwQeCKsk/r+PezbUO8bwel2FinMHraPWkC6tTusmDgoj/boZcPv9sFSuVa6yu5LXCItq5hEqmX4jy6wscB1BuvshJSe39J/wMKPs9E6lpAQ6B8hvxDvMH/VOotRZpk2p60Up3glHoID4j6OXwP2KOpAnMN7Za7HXBsNwR7pSvIPB3oMz8rwK783CCvVdgFQUJSJAIIDoAgtMtDc6tHtbo24IsQWc7zD3i+nVUHiOp2</vt:lpwstr>
  </property>
  <property fmtid="{D5CDD505-2E9C-101B-9397-08002B2CF9AE}" pid="156" name="x1ye=236">
    <vt:lpwstr>MMrTIDroEP72sCjzrN/nRQa7JG+FmgRNpY6HmvZJGc4jW10g0GOJhg9YniQEXDGwedWuvnGpxGp2B2N3z+RJCztavAe9ooKfBDbJYKZr70+3prchTVnZaZ8p6KgcdtwMzRFWukCf8R5k05UmG58aaj7lg2h9dhAPYcJNvVU8qm+R8eBPyMQpqk+84jlVNatEJ2uog/9/59UxXlBVmC/R8j/1x+c1s0gFBqPN8y40dUc/T7UUD6kFBJh8ilSv1nP</vt:lpwstr>
  </property>
  <property fmtid="{D5CDD505-2E9C-101B-9397-08002B2CF9AE}" pid="157" name="x1ye=237">
    <vt:lpwstr>kALO92oBwfeqVYBvNAkTSChaiaYeEtSZJNUpmQIfrl/kUt+xwgFA2nnm8fb2L4CqEViiZkKffdHMb1pGqRKRFHixIYRDDDrRF3obSXtRrWCYXCqiQfrDAuDvN9SWKIgbW4U3uitw2B0oK8emtMzjZfiucD+xamcBNQrE6MjvLH49J9LLvgHWTRIiqvnT2CVjMNjdSJt0YVGj/nvOkD7zMIYg8Pt3M+cnh0WTaj1qacZvmo5SLVhFYW4HyfBNy5T</vt:lpwstr>
  </property>
  <property fmtid="{D5CDD505-2E9C-101B-9397-08002B2CF9AE}" pid="158" name="x1ye=238">
    <vt:lpwstr>1SjHk29M6iLRi53vE/o7voczhulHp8slh7/u+9OKHe6+vLy8geBLeKgs86cH1g798p53WVyGXfH+kRH3ayVPAz87kZv6HwCsLKK/zxkyOjFQ4DbO0mXzT84JQtiDxQnGiXdphwDUnp/IRtjtamQTFDuNPDC0MFx49KaX5BsJ0t6QkuQLQEgBuWKoc+WBmksygH/a7f8qHkghKM1+ao96NYbOgkA3aHLTeHx8lvLryPF2RKjhO3FvdYdfRQR+13R</vt:lpwstr>
  </property>
  <property fmtid="{D5CDD505-2E9C-101B-9397-08002B2CF9AE}" pid="159" name="x1ye=239">
    <vt:lpwstr>7rujwEkDFaaTuU+p9gqEY9GBxgIiVZ7lWOjs5KtnV5NmsUsVS0faN/gkr8ijS/QEZD1CxPqPDDZi8JgEF/IBmF1l0zxgGNB/iOWnbBvnsVoy8dpZ+VWhusdiVtuMI8b4lP5fBv//saABCVvMiGJ/Rl65xwEQw6+sM2NJccRAoKGYhw34/LxUdUSU8IVCn3dAExR1u0Xs8L1It2keV8Xfg73AFV8QNXe6pNrafgOWRg5xlF1fa66A5oSwDPgmxIQ</vt:lpwstr>
  </property>
  <property fmtid="{D5CDD505-2E9C-101B-9397-08002B2CF9AE}" pid="160" name="x1ye=24">
    <vt:lpwstr>qOsZOdWSUxHNXwUiXPEQg28xHft3+lrX2MkyrHGkaDka2xeYkvVFwYCO0LzKRBpEQ5IXov6MoM0A+KJk282ZmzHChAiqg1m7yUJ4IH2Z3y0iClyolCJ4dyigaxulKIlY8Z3pRofYVg/8RtmANXVWCmKrujHKYAzeN90niT/R+u9sBIO3MvjJ2kGxjqDwhIru8bF3A0Gr9lT9JX5GbVnsJtVLrY0SeGSiJ3glv+Ml6Wj6vNv2qwPB/su/iK9U7c/</vt:lpwstr>
  </property>
  <property fmtid="{D5CDD505-2E9C-101B-9397-08002B2CF9AE}" pid="161" name="x1ye=240">
    <vt:lpwstr>7lyXaM8y2fMrSYONny/kR+AtDgVfYjqe38gYCPs51DivbOVQN1TsmX04Q5h1MDDvh6fAIyCs+TuONdLQjnJLfwgzFedVlwKf9EI9p0CCBbuBn4QeRupMTO7xQTHyLImJvyrmQC+ELEwRPECWzz5zsi4iK3Zdk8ndFcdihOX9XRtiZBizkRuloKg4muYlfpsk7ExFl/1qdravfjByeTSw/NKnTWusS1KsUSis0RDw71JRZRp8T2BmWrv+hZs79/Z</vt:lpwstr>
  </property>
  <property fmtid="{D5CDD505-2E9C-101B-9397-08002B2CF9AE}" pid="162" name="x1ye=241">
    <vt:lpwstr>I2Zk0/lIa72gzZLFi6RjHUtPo+fQvkBxEtzHmFwOo3ib8NYZnujLi8wPw6oP5UQpNUSk9BTHy69tTKBu0M7mrfqm5mvCMxYxe5Eq06RG0XGEI9yUdFg+Ab3Pop6B3MIWV2qXdxlrsFTGGHjGjBUoTqKnOAGRiofXTg8TFP6Hh4DuyRGHKS52mt/AJi2aBaw1OuPIiSIYT4vulU1hlNvcuDlNJvBqMcnKsfTXH/qAGHWGvIiOREFmpkMhixiRetb</vt:lpwstr>
  </property>
  <property fmtid="{D5CDD505-2E9C-101B-9397-08002B2CF9AE}" pid="163" name="x1ye=242">
    <vt:lpwstr>z+q+Qw01PH+okewzBo4SHr+eNWsYnJdAsL8oVFF86Pg0CFjVPj6wMIUenHwicB6RX6MvsYAYQ28Jn+IbUenUNv2T/lHQUbx81ZqWpSTTGrX+j4RtizuHDcM6S/gHXqUhM9jc74IVHI9kXbfZAsI8BaZJyKPIBKnMh6B+Rac/kUnuLm1UhhGgXgenztmfsCFriFYSyzwJj0R6bIZkyWCCJXvnOlBlEkzFG+JjuxrF3PTY/tF/cb2BC9pKo7ys8XA</vt:lpwstr>
  </property>
  <property fmtid="{D5CDD505-2E9C-101B-9397-08002B2CF9AE}" pid="164" name="x1ye=243">
    <vt:lpwstr>kl0PI70gbn07AIa+mQU2cUcefHwnKvNxYN559J33eaKi6PxYoLmV2tCHIm/s1cYg9A+6Lp8OWdPUi91WYmbThUlT1FuiOZiJakVXuFm5mxF4boLQUbzuA2XgsIncPYi5597v2xdCnAvtOSMLRk8ro/WCEb6hdH+A0YHJabMAZbcwVloTcPE94tV+rOiRn86KWpCzHrjQoKnCCLJc5HCH62uJh0m3a+zqudB51S+H17g7gRAPGN177dNQ7itUUN4</vt:lpwstr>
  </property>
  <property fmtid="{D5CDD505-2E9C-101B-9397-08002B2CF9AE}" pid="165" name="x1ye=244">
    <vt:lpwstr>78V3DTCUYHNIsUKXi049T6HErVkBxuh+K78S/bDuXHBQGC9PnS0YwiPv5EFrvYvdaDKi1ip+dI4oDMWgfidSskmnZbG46Nokv+4mAJxse7TmNPYLt5uyO77vS4QwJlL89AkoQtx92+Ylrm1ocscYcXMT+XiGaGlzzyM1OPPa1Zz8cKEM7UGouQLjUXUBzsNAW57z//66q8rd+x6PYm+AvH5JJ+NFrBNUPGI/RecPdbAsT4c37fkbnv7q8fEs1a/</vt:lpwstr>
  </property>
  <property fmtid="{D5CDD505-2E9C-101B-9397-08002B2CF9AE}" pid="166" name="x1ye=245">
    <vt:lpwstr>HWmjsOUXuDUZG/b//Jgu4O9MdlTVb7mnZ+Yk8ydzrYWifLUSK/vFKdDkunrsYyDNadgGriFBibKBONtbuomQ/6A+uOCN2fC80oSxXr3mHsze1HBDDE8kZvXajnMZPFfNz5Itec8mlv+Nc3FEEIZdUoJ82E+/hLZdpPNrnXA218fUkJ+lmfm3d3rQKxjshijHh5d9jZz1Mb8+VF4XN3CT+uy43nk9Xdr1SEq4LizNtTvgcJdVwXNi+tVgwZqMLJy</vt:lpwstr>
  </property>
  <property fmtid="{D5CDD505-2E9C-101B-9397-08002B2CF9AE}" pid="167" name="x1ye=246">
    <vt:lpwstr>nQLpTiHXm/T54n9sgUir/SMY/hNzFEnlk8Mi3VSDx/3goEyu9MHiVC1NKJmdhiCZQ7a2853cmSYQeX3RqvBbghOY0w/ATR/Ipe/6waiRsILo7/f0F4KSvyvmnso4h6VmIxNPbu7hkd4c+QNoW/LeSZWHcCNCMSlREJ36YHQX1+OshyCdVL0mvc3DUjdHsdIzpcwE3QjjU6H3wLa2OF2Bavs2d+r1Q3ZU8AXNN601MZkqOpoF89EcVMdbNkncfGQ</vt:lpwstr>
  </property>
  <property fmtid="{D5CDD505-2E9C-101B-9397-08002B2CF9AE}" pid="168" name="x1ye=247">
    <vt:lpwstr>9bBQ7gUysozVeZgQIEtDtgnJpHVGBKayBbd9STR8LNn4AWzl67g0wkuY1GHAOUiUCiyzj4Ro/nRbdz+6AdGbprBfmtNCvNUCmXRp2EaMG3oy7sDFWZ1IyWGHHKMPArG59fB8B1l1+qJGwkz26vNcgp3gtWyeSa4XglYyx3glrs8S/FskrIBFDS7aevS/kZYLkzFlFjCVnqyFVj5C+LRU/VObMB+cbjYM3ERlX5/R7S08DhtbgyKg7yPDshmJj4O</vt:lpwstr>
  </property>
  <property fmtid="{D5CDD505-2E9C-101B-9397-08002B2CF9AE}" pid="169" name="x1ye=248">
    <vt:lpwstr>XeaPGbhXyLnMlQQysxJqtWyI1t+9fjkJyRIiG5mVYT7Zfr8jHzBDaCcwlcg0gv96VMFZapBlaY+I8o/t7scPxwcg0dAqAX41sgYYtkGkOS63vs7X0EzAPypUoBpJC0Ah6QJrzFJClMnpTtwE8ma6vfrcM+jcF36V240R4Y+zgz1JPVIjMaJfN4Q4rmEGNNxTIh8R2Ef1BSWDUh8OIhP86el311Ri5VDmh2XeHkk4GsyT5Tlr7CNjZsBXyG4Ru4y</vt:lpwstr>
  </property>
  <property fmtid="{D5CDD505-2E9C-101B-9397-08002B2CF9AE}" pid="170" name="x1ye=249">
    <vt:lpwstr>CKSTtDZV66zZZzPhpNIk6Cs+4LQZ0mooqpmh0yPijJ4AE2wwx0frU9p3iy0RKnmBeg9LxQN8sUjyg5FKjJT7xqzpCotafOl3F4pRWtteRj4tMfiCiJ6Wt6AvBEw+8onKJ0iBEfQPffPPQVzvD+bz+vtkbNFwDVpJGrxhGezjH7XYYIIZnqiDQGh1rYLhwyskAZTq8GBL4mueTNn5fLNgXnTrrm/OTDABPdJ+p55GWUvvDtrLRXA0j45zduhDaYq</vt:lpwstr>
  </property>
  <property fmtid="{D5CDD505-2E9C-101B-9397-08002B2CF9AE}" pid="171" name="x1ye=25">
    <vt:lpwstr>oUdVqrBo8Bi3cCCGSMmm5bXeNVTfpT/Tb/hyDOUZv886jrTemrmRZvSpk/EBep9fDBC5axmqm1hQBzgFu1abRdyI9O9EbGE1VzlrvEV5BWCvO6MtfkazI1Vu/xhfuy8PylMKVGs2mRpFyJ+FYrfg9kH4d6nihvYq9ZQ/9oepLmqpEwQVuZ402ZLdmZdzLKa+xN7Ee6tncSZ3K6VGez2jg7Mb5Q8nLcrs+8feED7PfFDCJ9cPH9k8I1Cm73LVo74</vt:lpwstr>
  </property>
  <property fmtid="{D5CDD505-2E9C-101B-9397-08002B2CF9AE}" pid="172" name="x1ye=250">
    <vt:lpwstr>fyB2pq8tWzMWTSuQR/j1DRLcMt60R/JTVo7ka2WS4RfvLPuDxpUwXDP5qN2QO4TjQSMu4+Bm/p4/GmIKHRAC7C22u+4waooMy3nbQyCQzBmRBx+z1Wlg5OXm54JSey9DKbLFN6N90LdP590uBRerpR8eBmCu8UGvHKr1nXnwl5tuyFnUeQ5Fi4te/wlilxFWbKG2FAtgAoU1mMnMra9Wh8okc++3UMZjh6R5NP9FxZB+bp/wowyN9hzSmM2gq/N</vt:lpwstr>
  </property>
  <property fmtid="{D5CDD505-2E9C-101B-9397-08002B2CF9AE}" pid="173" name="x1ye=251">
    <vt:lpwstr>MTV4YtxK20TgeGUW85KDYJZFLPtyk5hM7446AKRb5smVK54ja8NuhdDiO0dI/lRv8xwz2h28OLx5basYluDfyC0AIbZguu4HAe3pgjEoazIGLXpMi75/xMocZR+SsNtw7JfYEMwNGFhvi26B1AyxsBbafTtKeeZFfu5bdNrIvABASRRPBH+1Egf3lmYKD+EHwIo3uE63J16D7I791DgCDSybvogCthsxj3AQvZlRAkC3NgL/6BnwXROz321rz1e</vt:lpwstr>
  </property>
  <property fmtid="{D5CDD505-2E9C-101B-9397-08002B2CF9AE}" pid="174" name="x1ye=252">
    <vt:lpwstr>v/CiZeCH3166k4lRfeENKfFfDKK/nR1u5oGMYn1FJ72aqH5n3aP76XsYARc6PAlsuFqASnJyUYM3SDQ6j6nwZ+XhEVAz9y4Dn9JY9oOMvI7LsxoNzUcWCN4SxhJzKvgLrIcPNzTNv9Vdfcpp/qFxliEAO4dp9otUm6+85tfD1ojxP0yR4Hm32ZBbhIsnwaHrQ/TFmcq3s03GeaPaAZ8WQzldZakMOYGtOvIxQUbX6ehVcoVZamdCF/L/P/kL9dn</vt:lpwstr>
  </property>
  <property fmtid="{D5CDD505-2E9C-101B-9397-08002B2CF9AE}" pid="175" name="x1ye=253">
    <vt:lpwstr>LjSrG4EkoPjd+JhVl5sKxWTab7H47Tk3cdyo2VSLP3S/xSNbhUsX5ylGhw8cO5GwCmqp7SJRHuyg7FOo4+jxgNpZBqiRPh7MLVK4eMYSZ/h6KijTa+oBPXxP+O6R9CWd2zGowchMu//fKv8kpw4sq3I5AhWV2mkAWt3Cfx3ELkALpBivZA91kjssOVG1/efI5q5ywuyXqQUFyptPvBuK8xk+lIdcmoUztFs2SM1BhWrclDOIxfkgPIO2p/YLKHe</vt:lpwstr>
  </property>
  <property fmtid="{D5CDD505-2E9C-101B-9397-08002B2CF9AE}" pid="176" name="x1ye=254">
    <vt:lpwstr>ucyLJi79/Npsh4EORgnYMfVLqFsn+h3k6OWBQfmn6MsIM7hqKm9WcyaHoa7Eay8w+26X44he3Sv7eZMDD9dIkat36a9pCbphkF+knhrBZz99nwKWxyBD6eT4Vwtyca7Fru6bMnO56O9RXm6WOHQ6cT+hfM9HPGUWk7viBTpLxi7l+hyRsBa2WBswlLV6J2kiSwqDe11ROZhXcrQDBixoTznfARjHxN4IFT0iu1qTg0e5OjLNnxqxGQJoxv1mPfD</vt:lpwstr>
  </property>
  <property fmtid="{D5CDD505-2E9C-101B-9397-08002B2CF9AE}" pid="177" name="x1ye=255">
    <vt:lpwstr>Pthtb+h4Kl7+S1mSsd3oSVC5zm/tYbTgdmkKBlnXpqCyF7mNL8RhtyTu1WhS931UvENMYBkKyt9g2GT7RapFSEEbHNAclVJ6QYG0bQrQHPSK/HdJHNJSm73ZpT6v5vDM+fFEH3OVUlTL25FNVSGiZl5j0sP6EUp7JRGFzOb15I9YquzDp6hmRkf1P0XE/VWn4DKzzZAUF/6BiUpaxip6gNVV4oaXe8mQZ4RRaS8ctbXvVUzD9aS5JfsRWorsm0S</vt:lpwstr>
  </property>
  <property fmtid="{D5CDD505-2E9C-101B-9397-08002B2CF9AE}" pid="178" name="x1ye=256">
    <vt:lpwstr>Sbp4nH8ICTI2whJzKA3TdhnNcILxtyLj72ovvi+EyY7EmB9WMOFIy/zpVXkwlSq03g2IEon8WCTGTo9RJFxa3FjliHvXchI1aMMriWoqwNSCynfc37sDh41/zKajKRpqnkSeiz2CNFjB05xr2fw7nUjvjWDsEnJE09yoH75TX2z3SzOSQgGMwIgTQ8bQfan5J3QdVAI/cBWGZFGD18Cn6LdBA8fwZR/gd2HqxB50MT4PPyUT+MkOB67wdF11VcT</vt:lpwstr>
  </property>
  <property fmtid="{D5CDD505-2E9C-101B-9397-08002B2CF9AE}" pid="179" name="x1ye=257">
    <vt:lpwstr>sRuTCO7Z0lWvSDT1RJ4xODk1hE6pquRT4dej5duKYk0hc4lj/KZs02HQAYn/acVORlfmsQbKQUbGextzfmyb6FK3oMfuUFfYQcrG1n9+gAcV5InG6YKw1TyBUgAhekQqw2Zy/sZ1glyg3AOod6tGQhPY4Ks7/y3cyWYkSyP5/DHPOwAVJvoCoVT4eNE3S2kNAdH3dyJLqlWHxQhESx+N6q5BN3eUI8E9QAZ1BZUlPaY26+z+ZUoptRTXBEpi7Rp</vt:lpwstr>
  </property>
  <property fmtid="{D5CDD505-2E9C-101B-9397-08002B2CF9AE}" pid="180" name="x1ye=258">
    <vt:lpwstr>5yEOGQRD/HxNd4+GuLU9F/K3fTx8dGuGQtVy9EeUrGVHeY22UC1nxD1PLrZhNviCloQWQ2RhC5s0sR756tIMACmWzjybWatNPYOpkmQKz3W0niUEPuJdzobEiMqtOjSIqjVXaaqKhmtM3SOmPVZA9n7gXsp62g79O7hWg0GgXxTDZf6KoWGDC2IYbBA3SuIf3ez0vlY8MB3DMeGpDrqh7yN5jJQs+uIu49BpR9BSHte3xlF19CPiI/ZuwXAOvuM</vt:lpwstr>
  </property>
  <property fmtid="{D5CDD505-2E9C-101B-9397-08002B2CF9AE}" pid="181" name="x1ye=259">
    <vt:lpwstr>1SQhGwQAtyr0y49MKw+d+7lVDt5/q6qfF1QQFDX+mkuMf+/Md79ZlYB2XM+q+lQEckW4xh5TLdan1O1Qx+QlpRCIw0k+j4BrVMJ4z8WtKGW0oVVxWVlsaFMKALWZUSSO6W+Q6sd+8ojv0T7N7j6IeZf+XA2aUgk6iPiA0VfquviuoGXCBNzC5oCsgm8E0/AB6XeqVXZfpEfI9r/m47zChKgwzS8fTA7mfDNkXin1vXmRZzZE7We+M7UskEI/tbE</vt:lpwstr>
  </property>
  <property fmtid="{D5CDD505-2E9C-101B-9397-08002B2CF9AE}" pid="182" name="x1ye=26">
    <vt:lpwstr>0fBdyzAKYHPw453FsLylzRW40yq3MGSJV7k2pZCGLB/iKp1sOpW/xXO85RXdQa97Evd5uvFicxGtI8/ou5yf2mR0D25X84u5SkYsOexvIL/U4UeqANJc6R/2KtKJcZ5ddS9kOUTh1u3ObKUWh/FPAePjsQQARxMglfupg3I39YtzyORYEv+TOWv8oyptnOT3LH/t1VRhmygtazXJZGCvYRgRohUpUX7It+41Y2mFRgW+tIMPsnFCSmbvlQf+lvj</vt:lpwstr>
  </property>
  <property fmtid="{D5CDD505-2E9C-101B-9397-08002B2CF9AE}" pid="183" name="x1ye=260">
    <vt:lpwstr>hUzHaRlwM32zEcd+dBStG7LdMRxGOvxh8OriVtHAUZ7MUYgjtFw9nlRK7iuNnA5UGuIEHjXIbed4K7dqU8rUDjinZjzXVvtMB2vPa3UkbFICxKP65kOvYsr5vCt+lkkld7SyXsDdh7sQlom+kHaGv7aqj3N1JrK8oPc0joOvrr9oAQI3rYWRo5yHOoDvUSDHUwv2pnh9dYLkkK6CWueuBzXSI+z0oWjJi9pHqCvlD7s2U30SgFYHcPaJRv99vev</vt:lpwstr>
  </property>
  <property fmtid="{D5CDD505-2E9C-101B-9397-08002B2CF9AE}" pid="184" name="x1ye=261">
    <vt:lpwstr>T+riEXQUoOq8DDR+GqAHXUNyvFkhIzQ2t4dEl8Sx2s2XHOrFn7ZDz9EXfoHRp05yAWXrRof7/+JV9J9eYEIsmz2S5fo+lanYKBp7YBySzyAY9AFTKgdycVDxze8eTd3UtvfrTj2YdJOpmJoCM/HJXLJwIhFVpranz01So/eNsFZCWx9LTuIMr0ccyAJN6rrYGk58MfmvvSsaebJMTpdrfhKpOMoXeR0I8qb2QmFAtrR1Bht0hBt4jbQuVb5fui0</vt:lpwstr>
  </property>
  <property fmtid="{D5CDD505-2E9C-101B-9397-08002B2CF9AE}" pid="185" name="x1ye=262">
    <vt:lpwstr>GainTYJKioUgF49XNKDHpqX9AxrfGgfpL+Myjs6UQUCnqRvLgP/k3avHziSsVqV5BGJyqHzwY3YUEoJKC5ui8xBjR126WGk6ECi62dQ/+T8GWS8FqWmRH6HQWumpQ/Qi8UftYT6Q15FDg5taLb3NUaVm6wUa3p+rzTM+PikD9waD/kdgev6/O4P0FpWkt0moEt8cDHkF7QxtPYJQhkOVcecG6/C+Fwctoqn25Sh1c5ih88qGGB10IR+tm5BDHSA</vt:lpwstr>
  </property>
  <property fmtid="{D5CDD505-2E9C-101B-9397-08002B2CF9AE}" pid="186" name="x1ye=263">
    <vt:lpwstr>R9XJUSW91fYxgjjYuiPPG1RXTayPsZi9p2p75vPSNSWNyb1Z14wGUx5+n3CASPcA3kshjOK3Hqq//eg0RXjq9NSXsYsu14B0rxSAYzq1HIvBPvA3/WARCIIFqUvYvAEH0iI33Bn08uAddkGZWF/RW37fXzh6M+KOdxYy6sDDzpvTRNXPpPi99Hu60I1c+ALrmDZdjaNoCiEpFoX4feSW0BkrO/bRP3E+eBX/C8JSV6EgsQq7fiIUk6Kz6iEXGMu</vt:lpwstr>
  </property>
  <property fmtid="{D5CDD505-2E9C-101B-9397-08002B2CF9AE}" pid="187" name="x1ye=264">
    <vt:lpwstr>8pJcBP/87uQMOGnpPg6QVFeZkkMXJRwRtjwfppMh88y07qA2Rg4qPCt+dUUwt4oPtKCE+d3yiLLyHE7cFW3GKECtgmP76yh++ma0HgxI0vNQ/HV+qckwbfhimTFjv8rXAL5NQRyjdzM76qNpCTs+31W4CGXdxPHVf/oJruvsJARRFXnoU5BlGZDKvobYn+qzV3wdgabAehBQGN/vGzz0dad6r979YtE94VvX04ObHmeaUjBaEN+tl6zx9Axcatt</vt:lpwstr>
  </property>
  <property fmtid="{D5CDD505-2E9C-101B-9397-08002B2CF9AE}" pid="188" name="x1ye=265">
    <vt:lpwstr>ZGFKrQa+2+dz0zzLNaHxswIoYBtFtr9KO6g5R2hCjooC1di/xSVC3J83m0xSKTw1wP/LszIJxTOfldTkeHl9EUchaP70NZBKtvmn1Yxx/FgLDwy2boyiUbb1SRgu+uq0ccKSjwfbSsCqaXG2qpSrXYPOJ1MzC6hmy80rjF/QEhCS5/jv3/hy+ZXDAfEQS+67MWwZUBIoav2+eMl3yo0UZ6UGePeYB18i8gFjNiOiWL82rvmi2+mFIUvoJyb5ODG</vt:lpwstr>
  </property>
  <property fmtid="{D5CDD505-2E9C-101B-9397-08002B2CF9AE}" pid="189" name="x1ye=266">
    <vt:lpwstr>VZo62Dd1YE8nm30xUqckRwWXe3Z0B139oX9Vu5fsRkCiMR4ESIl5HxsCmc79TGmBqnyym6vQeLOOMbnco7cMxB8Z7FQqP3ehpOvFaiEu7bXyQovgbFjSiOBT9ViKhIKMBN4OpClbC8lXJ9yYWKttJljAMvAV2/oDqLn6L7wAbMARjZlI1/v7JgOwoVfj5Ir4xdFxwhNp0MtNZMX3Bi+Y2eTxK6r7UAMeN8ZGC/I3JE42OSPs7y0VNKuI+1zQ/AY</vt:lpwstr>
  </property>
  <property fmtid="{D5CDD505-2E9C-101B-9397-08002B2CF9AE}" pid="190" name="x1ye=267">
    <vt:lpwstr>YZN2/jLCPQftHbtkK9DsOvTR8uIJj7zZhfryNgezHMFmkHxx6j7z9wYFoUN14XB9FoA03nXSiMSM/ejfF1HOlmfXmFwRF2dQtYxaxxMQpMECE0UdiUps5sLv6r6Yh4/5raPNNmGE1nWEj/rPH/lt6gcJ/h5Z48f/RF0E1GMKBaQxrYywQMVKJfOfeFzNxRXwbncyHbMqwR8C2BuDa1BFx06JzuVYnIBO1TQutEaSicxbwL/pclHe1DvXEvLYlYg</vt:lpwstr>
  </property>
  <property fmtid="{D5CDD505-2E9C-101B-9397-08002B2CF9AE}" pid="191" name="x1ye=268">
    <vt:lpwstr>JRJbYdqL9jTzWM5vW6fkotVffhdJPzT3cNioBXNNCa5GAwP0GF38xXMyo3a+6pSHaVHyWnMW1/ZGxdlOBsJdbFOC+9ONiOB9MVNhTAOxM1iA4eKvorPIlRCIouiCeoDbEHdrnBnQuLus/vOXUKl6956TVPJSBLOCjt8iy4W5muXllwjxavwCHyyMUkFvBPnC3r7rczSeiHMIuOrtiWh1DWbWfmToFGkHwjYZBAcQ3dfnZxWhZtbLMAwZmsS1pjF</vt:lpwstr>
  </property>
  <property fmtid="{D5CDD505-2E9C-101B-9397-08002B2CF9AE}" pid="192" name="x1ye=269">
    <vt:lpwstr>BBmjR1w3DxDalOMLOOB3Nzt4Ry8Kps1X9PC+7FF8Z1E0Auu/TuGFCHwAybpCAVm3fygsjcpbnXTUbvaBLCJp01F2vlvlI4cLiZYN8AXeSwi+osMXK2hooAsNbxvgiwI1wtDlYyguL6I9Ux3dDKkAVmS7CccE+w8tUh8gi/Uo3BjVHs4m8xpHqne9hVhRp30/FeRWZY4HASBY21oDB4H/4ZdQKRQkkeEqLqjiTVvS/kUFzHEeVa42TLhWsLzpaFp</vt:lpwstr>
  </property>
  <property fmtid="{D5CDD505-2E9C-101B-9397-08002B2CF9AE}" pid="193" name="x1ye=27">
    <vt:lpwstr>NXfEjQ4LnFbNCOqLIkp5OfFEtrmZH+9bWOfChUOT2Iwklr1+ykX+jrOTfbrXz9iycP0lQ+25/E/YNeBrNdVv57UER3O+SMibU7PRWH/ZFt7gmahhSETNB5GbOHAZpFtk4vQiiVuQVX/9vjPmsM04S1cX5dClJCiFJRKc3I4ViKs4OxrPkDbyFrTxS10iB6ttGEyyLYmTwI2FGnVooCTeTpqf1Mp94Rc8e8XOuB6Ofiy070C8Rql+Iu6nYcCs3pa</vt:lpwstr>
  </property>
  <property fmtid="{D5CDD505-2E9C-101B-9397-08002B2CF9AE}" pid="194" name="x1ye=270">
    <vt:lpwstr>xVYjEB95ZlH80f0Jyc6c0WC84N48r63yex9OBonjH3v3gsai0GFrvQccLjyouJ/HznU+h50xxTS4w8zd9/Dlu1rhtwHV7B1rkUsnp+IwVMVOkLWBdIK2m45EXL0FFidYP54kWhCq3m61tVZUPrQoDpG4lU14USJ8E5/L5s/FMCLBfxvJkoY3cGtadlJFfqAZzG0/aE1aZInw7pDvlS08jELb4AlfLQlKeX+Ru5dhc3h0S20MPidhB8+mMpavb4a</vt:lpwstr>
  </property>
  <property fmtid="{D5CDD505-2E9C-101B-9397-08002B2CF9AE}" pid="195" name="x1ye=271">
    <vt:lpwstr>jCcOKdv2BgrrlMGihXrzzezPKE/SnYC0msYazKOAJWqmtIBSYh6sZuoAN9pVUU1qtRMgTqewG7PAg8Wmyte6ToPFmyziB88xxWssHt/i/V4XgA3xcUMz/jsZb/oqbelQm9f3n9vqyECGo1kA/3w+74AvoFmOTAPIZ9ZegReRX4tzjiLg8c/oerYJ+Q+kXrq/KOBqKrlhQM5iBQW9DrpRjho0nsMra/NMJgPXfjSD/9zgoAOplsepXmJ+3hVCvfb</vt:lpwstr>
  </property>
  <property fmtid="{D5CDD505-2E9C-101B-9397-08002B2CF9AE}" pid="196" name="x1ye=272">
    <vt:lpwstr>0SyNbAkozODWn/nzoX9dBhkRKuHRgkz5INv3E+eri8HhB1C0URPCWlgbcGBdBRjsOldGofpGUmRtjyYybCXnLhIQEJz+YCLnaJSak88lBD1a5GMHYRvMHnHvxJMYlbJK43LKlyHU6XaKg265wdN28JlagjFWdOvpBFDyzp1RKQ10lO6DEeC8vHQVNDjWIQCa1NMRTBmD4RIQTt8aXL5JbXGoShH9x1HDcrrIn6u6xYa5v5LGUd/ouYJYdumd+qE</vt:lpwstr>
  </property>
  <property fmtid="{D5CDD505-2E9C-101B-9397-08002B2CF9AE}" pid="197" name="x1ye=273">
    <vt:lpwstr>5EMI5J3bpv+4KK75lUZ1hf13LY1HVbTEMxhVBgmhxJn+dGkUxcIVJy6yJhUHZEY5CMFIaj3hjFOJDUsFi2Qv6oyM8YcS88dDBPe19K38StMPvLITA1V5hncMigFUQg9h6idZdQElASQDuCMHClHYVAzwvH/If+zY/nRW41RJisCp0cxdeVLAx6/Fbc9MFmgK2LyG2qabVhWI2aj/UyMN8SNRsUhn6jDJdyLNmWKC6k8gZy3JDWe5Rm+4AZeRocz</vt:lpwstr>
  </property>
  <property fmtid="{D5CDD505-2E9C-101B-9397-08002B2CF9AE}" pid="198" name="x1ye=274">
    <vt:lpwstr>zKcRmFmEJXcPmHE1UdndVnWz0vZ3+ua4+9fIv7B7M7zzTSPZX3rK1j6Fo2pF4aEfFUN7eWGhyWFbcX+83pgdZqqJ+m61R578eruvkETv0Gd/32ZcLkvejA5A56eSanLIusIzBBfJbll7a03sfJyTKQnk1wI9BeVduGr0KDIIEA8FyHQPI4m4LFzoVnzOdVJOrl2HEaaVVXL5XesRctk87loVkqP6RvyOiHuiMzCXG1vWLp9De1uf2cAJyo2rw0b</vt:lpwstr>
  </property>
  <property fmtid="{D5CDD505-2E9C-101B-9397-08002B2CF9AE}" pid="199" name="x1ye=275">
    <vt:lpwstr>CLWdK3tPgfGhnmo95Ie5LLY9aTQwIl65ysLnLQds90Tj217xJy55her10n1V7C4I2bJNGWVr7TkhdtGdKBZsdwTThwdA6AMJGoE5KBrigcT2TOhK4yVZG/AmMNZdq5j3ZwvFGzp5k/KQ4Lwec4isDmld/SvBYx8RvutuRMBQLZ7Nu1fPWsMyg87UINcrg2AbZPL0y0I/vdm8eMXMbJ/NtXfnB1/Qltgd+GJZVc5+azLNQyZNqV4uE3hjGnrhQu9</vt:lpwstr>
  </property>
  <property fmtid="{D5CDD505-2E9C-101B-9397-08002B2CF9AE}" pid="200" name="x1ye=276">
    <vt:lpwstr>iIlJpzTrv8XYCrOIYq1uJYGKiFspe7iD0AxcsUHfQaPT5ji1fWzplBtaR7NL6OFR2WneyBrS+/9XodMwgwD4Y7yh2VLCs82VVNYnSvmlfDpyVWBILDgzSHgaIeJVqUAw59467B3nF6P8A6EtIiAIgNC3r6/X9qutlvfasRJHBZ10H3B+J+ui5bO4w4eIVBGmO/C91d38RAL/W2gSUn5C2+IOXLZnd9MUhousAiXWHLCWrwvHXrnVGHuffX38no2</vt:lpwstr>
  </property>
  <property fmtid="{D5CDD505-2E9C-101B-9397-08002B2CF9AE}" pid="201" name="x1ye=277">
    <vt:lpwstr>0YQyNj7y3XkNXRqFk0PvC0uoolw+63Gei0cnUHO5JF5UgcTAk5V5tTrh09UuDJNyPZAEZACENv4D1hnTx8jra4dpBuuw6iNyO5ps9R4bFMFLSYaPDt1wD2kKl3Xo+mcle9HG0noKgcPOrBHjSDOu25Hdr9Va3vUWFr1rzGycESkSEBm91BdXj9MVXCIreHgLLTJk/Cg7fwVwgpNr3dt1g9Frx05ILy3h6yTIbeTHvcCtpwKmkzVwlevc8M5P/ml</vt:lpwstr>
  </property>
  <property fmtid="{D5CDD505-2E9C-101B-9397-08002B2CF9AE}" pid="202" name="x1ye=278">
    <vt:lpwstr>fmt+d/K2ECXaVH96v24e/PZI1NfvtK8qnNbhAoGTxBqCvMZZ1MYaMsVGlT33lIoDGTmxEZcPD5t0TWY0lS0+kzoCQiKG7hBXZofbcjwJe0yiKDBj5AREM7clRh5EFipMWC81UmLiNvcO+O21ECKIy7Hh+vPH5OTqWCUFyfhaPhkChKEdKYZCyeOq/cVTCoAQ+64ee2VBE1E33zdRqpIfdjl2Vj9hLpDBjntwI9oH7wiUmlrMwBUbM2xt7aeozem</vt:lpwstr>
  </property>
  <property fmtid="{D5CDD505-2E9C-101B-9397-08002B2CF9AE}" pid="203" name="x1ye=279">
    <vt:lpwstr>RqoJfqijLvNijYVvGPFAFVIfk3XmA0YAUh+O6WgSMkuAt5v5CP4uF6tFuGXSZNlADsfSJLbkrscHMW4IHon+VXlr9n+l46q6MUzryyGL5AhKQpKtPb/A6GLVX0jqp9BPW1MaUQjZxRGD/D8m8fATkLYFwq/MEka6f2GDhK/Sus35TT9OECTE3KkXWzpYAJzxHWbssZaVUzaRfHIcxMZY2UHtgFOF6hJn6EQmDoHyBkJdpX7B7PzEmkhBt4cgKTr</vt:lpwstr>
  </property>
  <property fmtid="{D5CDD505-2E9C-101B-9397-08002B2CF9AE}" pid="204" name="x1ye=28">
    <vt:lpwstr>vXyRif3/nq8g/5zVkOxErdo8IcVe54vuioUr4NMrA3/PS563sIh/iSUKYmpreG8A/JImHDN/If3U+QDoU9zc/GDKvY5+YtD7I/QsRQrkywE+MsaAf50XuxHqRcPbKt4RMrMsxfI1HU6KAZ3YCfDzrz2PTQxIZW3Yxlg3JV53idmm+b6UJqHnY7DEmoyOFAgG4mIg0JnoqXCPQDxGeIvAr0Zk+Q1zEySD8E556QtPr3TDJrOuBP4pFFNBdQgF08I</vt:lpwstr>
  </property>
  <property fmtid="{D5CDD505-2E9C-101B-9397-08002B2CF9AE}" pid="205" name="x1ye=280">
    <vt:lpwstr>YBGJg7Jzs/U9j3QPNdsLthZZfPtaTmL2OW/pNyu1kyjFA1hKLfGYX+4wLv9pqeASPBI1SnFEnyqtzCKSJeV5dbn5Rv3ReZpudNJzeybqMe/zq9tRod1vHJyAjU3R8IuLcJbHvNQemad08wP0UAxWHdJ6DpdAX96kTawWW/vqPZMi82xs+LC+ArkuoqKi/DlNELPpPaV5Oi/FAeh6Dr10uUXVEQwvKKoyN6HlmCzK3ysMGmCQI7roGuYZ/I8bwdd</vt:lpwstr>
  </property>
  <property fmtid="{D5CDD505-2E9C-101B-9397-08002B2CF9AE}" pid="206" name="x1ye=281">
    <vt:lpwstr>BLXrYwZr6hSaYYxk/TnIgd8RzQvzw891MDN4Ln5CnUH4efYfnoqgvUvnQ++styQbIPEgtkH6gXbuocXn4jeZ8IcvzCUEH5z8alQIJYBUBAA==</vt:lpwstr>
  </property>
  <property fmtid="{D5CDD505-2E9C-101B-9397-08002B2CF9AE}" pid="207" name="x1ye=29">
    <vt:lpwstr>wjX/b3xKLf6zbMSeOuVZvkvOKKKAJCZTsJYFbq5yNhTtF73Z7OliNMmGLHxtjA4vIssvx0q0cp/C8ix25Ss/ciS6WQoLv46Fpyz7bxiflFWGKnzoI4ikSqxbeyQu7PMMKMjyyrwJSAogDJKNOb2RIIPIb/tUu2n2IcNFL/g8DJkFT4G6BwN+H3l5Rvk0pmuY0e21O4kdSb894BT90tJIjcCRF5KEXa8se0W/Vjyqh5aWd1LC1NS4rkaHGOWzZQZ</vt:lpwstr>
  </property>
  <property fmtid="{D5CDD505-2E9C-101B-9397-08002B2CF9AE}" pid="208" name="x1ye=3">
    <vt:lpwstr>yEZs3SQNOWcwqyn+4mxI167Nhf0z/3phgtO0tuM6OONrnyhEKg5J3ORrSHr/KRvnXg60f1rjVQdn8af9sDH/bR1vRGl3x+hH2DLVMHEFLpHADm55wZG7J3Sd+TAT2CaAGYwTNVJaufWjWDDrh6Q+XgaTrc6Boq6Q8OrP7PtqK3VSj2EXnpklmTqEA1rf6ICtfLzFlI/wB1J5RaZfIHI6vm7zL+vUoERtX05D5DPa4rpT4ruHiHHm5dvMi5GkVCh</vt:lpwstr>
  </property>
  <property fmtid="{D5CDD505-2E9C-101B-9397-08002B2CF9AE}" pid="209" name="x1ye=30">
    <vt:lpwstr>yMo6eIiTag4neTCAaQj74NumqxqcHP8icnIAbSlOn+wVbFcPLwx+m49CHxBdy3woi0+VNYg8R/1R89RLD5DJULa9yZ+j8h0KIorK3cxEw4EwWINqvqCfUNBUyjDpcRVU0l/GnyJRjY3Vd/KHmrX/VnUi8PZLg7DiZ3DSLGOLF/w6kNjVSDuBly0t2OSYynj7s31vbpyC8ZRuM89QOw2c0Kltdx7FZ+WmObfYZVCw/JOMoGs8Zjnml7p/rwNxsMy</vt:lpwstr>
  </property>
  <property fmtid="{D5CDD505-2E9C-101B-9397-08002B2CF9AE}" pid="210" name="x1ye=31">
    <vt:lpwstr>41katptd3FUrdY3ibr1DshiwIO/b/5beWmH8zExCKmXFjST0LgMMJvE3nGasctlvKdcAqw40XnX9GLCUVQOg2suokkKRblezNS5fXiyf96TU7yYejt33gZEmFYHBeWXH6yye/BkPN+RWKvymS2HdjkGpw2liVppcnZ2DupM7KCOKc/8PunC3RxaYLZnLbj6uMGfDyy3f59oy3jngCYal/55m5Wikiged+zoy5H/9FI6fyfH4jBjz70PYfJ48U11</vt:lpwstr>
  </property>
  <property fmtid="{D5CDD505-2E9C-101B-9397-08002B2CF9AE}" pid="211" name="x1ye=32">
    <vt:lpwstr>gafFuuZVxLboNd7P2+L9TB08oRh3EWUvVVoJMUtpgQfvK1O5hDzyOQ7yxRunp62eWVyiDcgdusRoLNZie5Uz7gvLMq8NqXMgnV2J6FU6Gw7kOlLlWz6fOCYtnKk7svwA9do9cFPxjZB1qPrmGvnt4r/P28rRi9LNXISN9n6NOa7g3LfxfH78QvCCOwHF8UiKLZjj3BnfWiZK/id4+HeL9BMTnwhfTII8A6Xdx2DjysH+fL6uFo1VYs1+/VTY5C2</vt:lpwstr>
  </property>
  <property fmtid="{D5CDD505-2E9C-101B-9397-08002B2CF9AE}" pid="212" name="x1ye=33">
    <vt:lpwstr>73+EjrB/JZcXgNn1XhlezmaaQ71vCP9IVRQ/eHgjko2+C6314r3G2aBD3mg3L19gcNH8m8TNJTKyJ5gxI35SFHB1leGdi9dQkEL/jcJ2BCQxApDkVwF8Ji/rly+wtqWpOOQNQV03wm5tfgeWRtYAR1Q9COzEO3CERcL4W/RRAXBZc1dngDVpVHttRqt8QZg+xb2YtZ8jAmM3SuY4ymEWhV4Z5pBQAM+BqUFLA/9nSx/+BrNrI8V8R3icle1H5QW</vt:lpwstr>
  </property>
  <property fmtid="{D5CDD505-2E9C-101B-9397-08002B2CF9AE}" pid="213" name="x1ye=34">
    <vt:lpwstr>eZ945ijwEmkVKg8dC/wiJPAaJDe8JSqxJ+BmxnBFk+fqouCfwXQulRGn8YV5HzYW4MPsD0JIZnhVJC1Mp9ha/rX4BI+RW7GdADDjJYTNPBaU5DsZHaalYWC9M/3WuGkUVlS9Sbj/yu9s5xqPlHT1aKVR/PgPgi3sQ1R6p4lNf4oWCCPzXJJXK36ZMVMX9ZRcOVbIUjF21vcW/IfvxYmc3EdvqjhUoBXFoLjaszdVLViCsqzZ4CqwZgSBU1ko2+j</vt:lpwstr>
  </property>
  <property fmtid="{D5CDD505-2E9C-101B-9397-08002B2CF9AE}" pid="214" name="x1ye=35">
    <vt:lpwstr>Rxb2GpmaGAM2PFelxwmZwOSG6xMy5xV8b6PJ4LFuz5+k7EYaLRwPiIgz+6vExs8L9iW1xqAy+Hg91ch56cIKtT31K/zQYaNNocGNXTpLushStBG+Ik6xG08jbL/A1cXMRz6HG8VGN9eQchMsk4T+fPHaCAZjdetd+QlhZoTZNfO9QvGeL52cIdgASci+bn/MCtyIV+PWIlit3UzzmeIgcWlHuc2nsWbgT+ni721B3/QOb/WDrTAqFt8MA9L4HZm</vt:lpwstr>
  </property>
  <property fmtid="{D5CDD505-2E9C-101B-9397-08002B2CF9AE}" pid="215" name="x1ye=36">
    <vt:lpwstr>YWtlgzzrdawxepJmwftx5LiI3lKROnfN1anrX53N/zYZsCjOGbg++0gHhHL9aBb/rDP4WogW9eA6nAtei0h+UG6W02l0JCKP9cbFbyiU7cS1i4je90FlLgdcIGKk7TyQrYeNZwbVcCxaU4AIzA9z7MTCrvtloFRMOmYseQKXZsU/GOH01fUcGiE6MxdO6dNaxZbSzMbgxCGfCdh18yKeqIK9NK/yiRLs6ek6EpS4OlLyO3Em0xBF9cr4xKxJHfl</vt:lpwstr>
  </property>
  <property fmtid="{D5CDD505-2E9C-101B-9397-08002B2CF9AE}" pid="216" name="x1ye=37">
    <vt:lpwstr>GuNIYWOcS1gqxCWV8ilfkjPl6nVPIXDx+rht/NYhU3Y9zHDCjIw8hzqz8fjVOYUHtcCIHHgKqYbhdUQGUpxzrcFa09cCV0y4mbStq3cMfOhOUp6zr/LArSlfCaVbDtRz3zY5gNaMgmnmzCxWcpYa2BjkLiFf7Ycpmuw8N4ku5jWEqmxW/JabsKXt+RfbBS4SSvx+5XJk8cuEobhvZN/dv2OLRmaLgV7Eg7kZQdT1xc4af05pj7psgJfjmeTEj0r</vt:lpwstr>
  </property>
  <property fmtid="{D5CDD505-2E9C-101B-9397-08002B2CF9AE}" pid="217" name="x1ye=38">
    <vt:lpwstr>BzHR2aPsA8xc34rJx9fAQ+fX6bLMfN+2uGMDZ0m6SlcupV/T05HQ5SEUNFhPsjL3yrAlAmxGqR88d1PHZVvMBv6RmcsSb9e0Y5hP8wrkMl8nsTkB4aVaH+uhKNIn01S73OeH8pXixcNFwmqA4wMzyob/OdI0VhiXuj0e1EumOfblaXLTkpvG5sXUGCOWVM0r4bdGzcYvIyY28NfjtZ2vP2zgvjmO8TFTosSfBcYi3bQpX56TUH8JeXy6A7QlNPu</vt:lpwstr>
  </property>
  <property fmtid="{D5CDD505-2E9C-101B-9397-08002B2CF9AE}" pid="218" name="x1ye=39">
    <vt:lpwstr>1WFpA6jf00z/wvwP14LLFCPoJcZOTBNlZPvLuVln3q/IXszqM4goUyfBXdGz3S2dcYZff0McWyqBQ24+7+TzZcAhfLjf7hsVBaFWnUAyGh3rtEJj67UxJFoaCgzkyhaW7JS56mV0nw9YkbzZF/JvpO6JpTjkN6XVEbhU9h09ImXiv7AZwR/J2XkkCz1E5HROgkCqhlLx91Cz17LjbR2VAertkw0YEuUc4XIl2RkNoR7E5F+Wy6GPVmgwuc58Izu</vt:lpwstr>
  </property>
  <property fmtid="{D5CDD505-2E9C-101B-9397-08002B2CF9AE}" pid="219" name="x1ye=4">
    <vt:lpwstr>YkqDlq9Yl6dpEf9YvP67Cs2X21IsA10f8DP4hwpj9dONlVuuPgBS/XEnxiHMWt0RMb790fQ+gdooyZTOSSw4AkzcJj7Hqxq+a3IJMELUBTIzHTUN3TGT3zi48fQbS9argZo5Vggh5JfovBgf8p7M2J9RwrAPjvVmT00xqDQDAvzOD/6IZvxo0v3csYbKxkWt6uBMs7vagVwejd9VI0cwroZ/zWUda3s2Cen+c3y1U7RKotw+xH99CPpEAZVRxkI</vt:lpwstr>
  </property>
  <property fmtid="{D5CDD505-2E9C-101B-9397-08002B2CF9AE}" pid="220" name="x1ye=40">
    <vt:lpwstr>o77YCS+yoaYP//86I83oECOJlE4PlHTxirlOkOoplwKZJHrhWFBniP30MfWXFYajNccTXTZArxaxxKgFQaLZiruxxDtrOMp11KiXaPF0p4N0e74ueGG3P5ycN24SkG8I5NefkDm6xZwrCMAkYLtuO/UMzF35gTfWH95sFNvHN9ewr4ByHZI6/H9laAUo0o6gBLH0IDdJO1z3n32bk/7HxzBUWKrdHetq/MZrmUWB1/vsEl6OSGUoJ2rIk43mZoB</vt:lpwstr>
  </property>
  <property fmtid="{D5CDD505-2E9C-101B-9397-08002B2CF9AE}" pid="221" name="x1ye=41">
    <vt:lpwstr>eBQ/ud2ha5T4/FDfo1LTodqy04m9/IXQcyroDEQ5xSo4f2GJbI412umo582gG4KaU//CVooBu+mK4CYt60Y4YD/P3uap0xk1pM/MtgH8z4lWq1SmR1t8CjsqwE/wwl2kN7iCTSteH3eDwqEBNPXfZSuTouSG0z+98JrT/bK01fucZThCuNepcU3yXrJFha6Ydf6K0cyyfGg7KD5bveSF+iXmzauyhuLHodXQRx61Qs12jOYcVf5CIW7Lwt8Zn57</vt:lpwstr>
  </property>
  <property fmtid="{D5CDD505-2E9C-101B-9397-08002B2CF9AE}" pid="222" name="x1ye=42">
    <vt:lpwstr>JJKht8UoN+onji3+QJ9wFzHEJWoDU/cOa2yzowNXU+dLEQsejfRylu356luI+h5ieoEKZRK/PUstAaic366n1oMV57WD3PW1Pyc+U7N0upL1WXVnIif4PX8Gcxvw42zDLVZYRIABu4nDvBklg233Shl0ofpiXdnDMmYrouAFF4UPRb/FdC5iyy1k+jsocvEI2hLOdZ+tU8AQyS7OavwhI7B0Rcj1ivgIw/kCQXo3ndq/l6D3t23KSBOekLI/ESQ</vt:lpwstr>
  </property>
  <property fmtid="{D5CDD505-2E9C-101B-9397-08002B2CF9AE}" pid="223" name="x1ye=43">
    <vt:lpwstr>2Sk6a90pxyncnNUdbP8TkJFlVlYVb97crFYKih3TitzzKgp4TTPEdbGRdit6azKymSrC+kiTHYGxlQPCrXACS36jfkFVCWfVcuZx8BrBAiJlnV21XOkVblO2GnOpYJKQo+1qYSsSvxXIRr1Q+c1+5Gyo1f2FcqNmdmVEoH4X+H2ueAj9avhucsrBMCqqQvbKy6FIXFoCHipBy5lIIrpTxlWNdBeSL0I2jhqyhETGSOg01IFLVZXJvQJE0IjP8O0</vt:lpwstr>
  </property>
  <property fmtid="{D5CDD505-2E9C-101B-9397-08002B2CF9AE}" pid="224" name="x1ye=44">
    <vt:lpwstr>VYLSHwzO162z81+4oeqPggMYtHa0vvB1+ts5DOTLID1jGNdmPOAsG3uR6WWhQU4oySORiOAGqFhCfanSlZWytl3FgviN5JRrf8bvlsMJI4z0ngM/jze17TBNT9WJJipKC1REwq2Ams8f6vzZoFwn0FrR4umq4yFk8hOIVqZe+8276R8k15/kW3m9u29KD7OR4Z48FSMfuVQfzJ2cmd2jY5G1PNINIRuu6fH+MDdMVHHrpdL53ZoZPXLaBLSLNId</vt:lpwstr>
  </property>
  <property fmtid="{D5CDD505-2E9C-101B-9397-08002B2CF9AE}" pid="225" name="x1ye=45">
    <vt:lpwstr>liFwpvItO7VVUsMYu3IL7IeYI3UqFHMbFFfznK/39C/n1any4cNnyhkeNHRu6hnqdLjybttCAeqX59s6ulWlbmOJOg/Uk/jXeTcqX/6sXNSgEOCsy2hDtXGGTpd1ub6Izy1xo6zZUMBxVwwQBVnBXJjOGv6eh+/ytYNITBbAX1BMB2Q95Kv9nbeOHYeekyf1Z0jhh6T7vmhjayLSkhBS5nCJylScUTvxfYzQf1rn/uNPhb0uiSZ309rjN01TFvj</vt:lpwstr>
  </property>
  <property fmtid="{D5CDD505-2E9C-101B-9397-08002B2CF9AE}" pid="226" name="x1ye=46">
    <vt:lpwstr>+/m26+/Kz22H5hZ7aIWnZ/EQZH10+596AOAV8gw7BHCAxV6/4Q8TZ+J2oolNriQej4dE3GII0oZtiW+z2ugM8Yov9/cCPahKcen1hg+MiguMDrjhw+Tc+gu70gP8S7pwfHsV8v5edc0ki37cKRz09LzC4Jl3J1rtEJWKMdIIDEJ9lOKhjU8zv8AVCNoRojohDNboikL4O2c0uoguxuVPm5u1mGRTJfknP+M4tPuiesaWHHz2SYZJQyCAJeBAEob</vt:lpwstr>
  </property>
  <property fmtid="{D5CDD505-2E9C-101B-9397-08002B2CF9AE}" pid="227" name="x1ye=47">
    <vt:lpwstr>H9YMu6T15mH+fxixC7Wyz1KDSIGUGleLTOQlv6yH7dMatqb57CAeW0EGCE7W41ff51huoOZN6y3w8A6BvljCMtqBZ4ie6Y/5jxD5K9oQRJwUL+ypNOFiPpAxXnlqO4UOS/Hou5HCSQdN6FyqGEPAc0af9W/+1YkTeMKSe0nQwfxbDXe7vbfasxENJpqoc7Ln8fyKz3Dj3tPN+r8jGfLt2sfVPGj1PUtyY2yYUrNjd9PgmWtc0v9hg7XiAK+qXGk</vt:lpwstr>
  </property>
  <property fmtid="{D5CDD505-2E9C-101B-9397-08002B2CF9AE}" pid="228" name="x1ye=48">
    <vt:lpwstr>R7/tJFMXTtHL1pYf7VkYMtpthu0/dWcP0oqrdF9un/uNP7WXCp7/XKzFZRKavI/WV1tmQHT0tEYp+16yn/KVPChdhDBrcWyV7tofHp5lOwdLLccKDVMgJ2vORGvI28v0Q11FJ3jNwhN09c1aoyfgCg+C9jLN2QumDKIi+fglGw/ySHSpvMnFdw8otJ5bL+tGZu1H/1FzV1O7QmHhaMHnnHNAkJ3qXq3dWff99xZche8FiMmMjzBaNilLKy7OaoR</vt:lpwstr>
  </property>
  <property fmtid="{D5CDD505-2E9C-101B-9397-08002B2CF9AE}" pid="229" name="x1ye=49">
    <vt:lpwstr>s+Pt+oNpfocUQU8Epf5PZreyc9d70a1J7GctF+ETif2DrsG8uzhVRRlo1vI7dU7Tg6dvWOrzxy22/eWGhDid0ijm/avQFWWSJHbwogT84DbKKCJyOaHtGv4OHVQgEemVsiUDudLLxaO/Lcr5g8myE0koGay+HVxye0Ldd5doB6+9JYevMQhzhTHGPm2OnuP9ave0Qe0qVCemOTyQUCSdT/Lfx1yD5j8EYWG72K8YnhEcJ34zhscwPSQTB5UCWwP</vt:lpwstr>
  </property>
  <property fmtid="{D5CDD505-2E9C-101B-9397-08002B2CF9AE}" pid="230" name="x1ye=5">
    <vt:lpwstr>FjiDIAvBVKkVKWzjISlzNQI9NdMK3QmjRZA5P0fv6TZPc5Qh57b8Fekg4MhYxXsGHQPpcprbT8VkqCnfsn1rTr0TXDpw39E+74Tzd2+3u0j2HWo+lSiq97+PwVP8n4m1U11pe56jUKOUz6rCdz85uUsEsPPQtYRpRnL9f1UG+V/YA40LkejUi2docHWHdEynt1Gf1sp3YdjI9JjVHFnCr3x1RYLed4fJ++Eo9Q/pzrYjMHiAQcQiC2QQ3YFcPRy</vt:lpwstr>
  </property>
  <property fmtid="{D5CDD505-2E9C-101B-9397-08002B2CF9AE}" pid="231" name="x1ye=50">
    <vt:lpwstr>qNTDDsfUWn8+4aJ3gBen80NPXdUkekDPZ8xtPZIP2oWGKq9gran3CRy5SfX/OCpmRS0jRKw67y+F/5CZCJAkcFpkE6v3793zQtITmXYTVJFzSxHndRhImVBqzdNrbCu7fNANJk+fY08t6bmgIjlWLXn8KVOwpkxO2G5RsJPlF+c65c2RWCFhVaVs0yOrjCuX0ByGYcO83DjM35RLtDOp4K3+NCd3cnfm7yZD2ze4pufzWVAzta9/UJrgJCz5Ulc</vt:lpwstr>
  </property>
  <property fmtid="{D5CDD505-2E9C-101B-9397-08002B2CF9AE}" pid="232" name="x1ye=51">
    <vt:lpwstr>29xo+M5e7sWfDFagxtiMGnTjXUoxM1h95v7TFGQ9svwcDgXtQSIAqcU4mx0C/OU6k84VGH83dfqyevD6ln/j3fxfjh9zVqlmUAH91b31q10IPl1BDaWXBxf0iVUxBSkP1H43JE9wGFBGR68ljIchMVnDRhHB11kCheIX9vcwyaht1lCuqdNqlP46hDuz2HSqiZ6OBV/RZ/d+B6deNV4RZF4BQz6Ns1OO4TBACrpUrcZORe+kIrVe8XC9NjeEj+c</vt:lpwstr>
  </property>
  <property fmtid="{D5CDD505-2E9C-101B-9397-08002B2CF9AE}" pid="233" name="x1ye=52">
    <vt:lpwstr>1d9fRAtdbvrNBGPJLosZGmbZBvDMuzBN4ExlOlTIHJxko5jS6+AVaCPbr4pJ6uDf6SEXYYCES4ED1763hIBfmkk9QYcQKq2eqj6DE1005ORHwjYsZ0RBJOolizSSDs+S7nzdkXAD3Nq+A9UrLPLRXBUxpiIKiZMS4XetNhsLO1RH0l1xmxkPXXtVbCnIH9tyxG0boE52HGvOvIl2ViQALuSSkckGIPnK72eqiw+zjGA8qLZScJYzJHAPbWfIKvQ</vt:lpwstr>
  </property>
  <property fmtid="{D5CDD505-2E9C-101B-9397-08002B2CF9AE}" pid="234" name="x1ye=53">
    <vt:lpwstr>ge9qXMO8nQxodP+FtqCH9663jvSw/iUS5opvvrGTVpMOoS/2hVaX9yuBRq9Z929uREG0ahuwT0i5OpMjMi/a4/5jWCo9B9UNfI2o1FeWjrL4zgXme5sbSPRdZrpbUlYBc4Pa4KDuAvb2PhTYvIelmapOzS7CAfBUs6AAb3W2XMBnulWfQsHaO0TFLYhME1sfbjq081RWt/LFGamK0FZ+sZ3k5zLZ8sd5E2fhMSeprxQDpxTCiOaCY/sLSD6fVCo</vt:lpwstr>
  </property>
  <property fmtid="{D5CDD505-2E9C-101B-9397-08002B2CF9AE}" pid="235" name="x1ye=54">
    <vt:lpwstr>YRGVCMP88Ju3IslT+xaIn443mGohnIj2c6M75DLFYNpy4PckZvjvSqUIHc9PB2f2mtL5bLG/Pt5RQsYUGyO0Y+vGAPjHWfESYneDr0b72rQ4YIvmfrrZECPoboWxUMD8rDSJ+hyGM08Tq01Nq6NqQxFP17UKToUKYSK/RkK9jggtWQYT/Df+wzrWHIvMme+zkvMi9TS2GgN9X517bewwLklIplEYkmecDITobUgQFItiBS8y9bnilEhwUYC7+JU</vt:lpwstr>
  </property>
  <property fmtid="{D5CDD505-2E9C-101B-9397-08002B2CF9AE}" pid="236" name="x1ye=55">
    <vt:lpwstr>4EZX1cprRVmXLTEr5C4z7LNALX3uMcKJYpQ/VZMMznd8XZl3PEHV/X25lQDssHRPWjfp865P7+UYEsQpUTFE/7M+7vxdchfRqCYuYMXJnh+zNmV5NAofi49QX6O8NbNbUWQS/pblmZ+iBJyiu3ZdE/aDHnPnTvO1R9PaBKkORoSQ2DYkqpj9gzykatMd2z6gT+SVvAR+S1MlPsJnrZlDoCab1aNkN4U8ubQJJkA+xiWhZCX/QGL711jNW4ea6Zn</vt:lpwstr>
  </property>
  <property fmtid="{D5CDD505-2E9C-101B-9397-08002B2CF9AE}" pid="237" name="x1ye=56">
    <vt:lpwstr>pi1txvpoJ4/JtI5SqoCuVB3CnKyjQcAZJ5jIr/ksMXHiBm3rb4Ot6HwH9ktCW3ngD8udayh8rPX/ZKg33I4w6FE9MbGdv2ohsedNIOPI/3L6ryu8RnJrhAcwDnYdQ9kUmdkbNE45R5Gyzktk75Ncf1m8+at7MOHtx2JuE4ROUnMJ75T5HFLy0KhvQ5RFSOGtb4rwbR8hzpap4++GMbBjaNxSlON5MVgHFE8OPzvlE5g8MMfc57AskepF2BvONh6</vt:lpwstr>
  </property>
  <property fmtid="{D5CDD505-2E9C-101B-9397-08002B2CF9AE}" pid="238" name="x1ye=57">
    <vt:lpwstr>qhrYTK38TPmPhCcvGVZNaS6cxJMh+HvoiD+LdtaIQTi7EdoAlMZOqgoJrj4SM05dn11jw5kRk/PoOhZbMAdkYdqb7Mwd9x4poxzYVwUpC8DNL8mr5s6VxPwEg/UuYmcHZk+aD/NYMh8DWIncC+e9jkgG7nH8vCtJiXgaEw6+lZcdRpeKPh1YE9McBLArvel+360YlV8KryZ8ORrk9SY61uNqp0kYSmjtUpKbhMYb6ts5LRKAfygzJI1yH7QbPsO</vt:lpwstr>
  </property>
  <property fmtid="{D5CDD505-2E9C-101B-9397-08002B2CF9AE}" pid="239" name="x1ye=58">
    <vt:lpwstr>7wxOO91yP5Xkqp/EvND1jD6yEjJUopwDD1b5hlKRIEu0MnIVDqn+0IxNDhvNfIZX8AhXrdVKXTVgRJJX/litiw3VBi+ERfARaCcHkxghdffP5iRKIpxUXJqDllG1cJZK7MxaNR3m6cg+W4sl5Dq+tF8liXrPXLA3hYb3nXLzP+LUqGVju7UROloMDf4tD5IiWfsE75OrcF+K5jW1ELbztmsyUfYclbKK7DxEdYcf4NWUq9Av4c2H7a8co+PWFOt</vt:lpwstr>
  </property>
  <property fmtid="{D5CDD505-2E9C-101B-9397-08002B2CF9AE}" pid="240" name="x1ye=59">
    <vt:lpwstr>P7yJgF/vfHHdRpwkvWm5m5T+kcMoMHX3fISaduqQjjA7MN4Q9YdmFfEkqp7/9YJPytVdkis+Suo2CTH0iiNUOucDWjSUbQJyAAiO5f7EOi47+pVTntStLSZF84vF5TaInFw0jEcy2q/7DCzUSuyt+hcl5c858J1cnrncE10Z7gTL6evzl8slOYDmV2KuSTuWN2n10C/BRU7M7bSPD+D9Ej2UpOGZOXlDzflNMVfvP8hRnkXWisqKlAWHKyUeEh4</vt:lpwstr>
  </property>
  <property fmtid="{D5CDD505-2E9C-101B-9397-08002B2CF9AE}" pid="241" name="x1ye=6">
    <vt:lpwstr>qzw93rTEgF5TF3hQWySd8U4NMWd+Ee9KqfkGXj9gXvtst1nZeyeXPkatQT+0XElKur6qigfJOa6QULiK4LnxtFtKIXQMbs54POSnnin9mFdWc+A36DHzjgnbP6YkZgUNQwErjLAV1lyetuF3Uc+uo4EHGBnUE22UQOgPX2803nIvAmQmef6s9YlHvd5QJjw3tsyt/E8OdeQ8kA/jn3R6Jc6KBTertBDKENFdKDL4XsDr1SK2iBukyYYZP2rO3y7</vt:lpwstr>
  </property>
  <property fmtid="{D5CDD505-2E9C-101B-9397-08002B2CF9AE}" pid="242" name="x1ye=60">
    <vt:lpwstr>Ydnld8e0bXQgsjrwfNwJIvA3ZrKvZ8VQKOP9nXkZZvRHTKuP/oInQT4kWkUUaCYQ56CqTQ8ZlIsncRPvvmKm8fLZNDnPiBV5eurMP95cmjW1lP9aY+43ESxTf2nTz31fWBIP8LDkiPkqVIMnoDlU+my3TH0yVL+mnPtwM5UTsOInJRai2T/QaP2mvf1o1DRhovmNyn0cGJTXc7wuu53a53gFbgyf9BwOAi3Mj7DehzvbRLoMysa64ZAi3M2xeps</vt:lpwstr>
  </property>
  <property fmtid="{D5CDD505-2E9C-101B-9397-08002B2CF9AE}" pid="243" name="x1ye=61">
    <vt:lpwstr>dn+y6/GNHs41z6g8JnOYh7JXTBCgfBJGHi4Zs2uBwZwJpZO639YHtJPF+81tn5JUZ6JXt/Nxv3QHZXnqdf0Ma+pI3a2NnvKeFA1Pp84d6vmSt5nEzQML3cf312hDYEEnGlczsL3zoWTRs6o8PYyKny2Rz6NG3LlavHUyGi98U8ncyeJ70F7TszrIJ6w3z3RGA304e5c/R38ruXuArvbWZa2+zx98AM8ePfnUUi0/8eCWANpH9EVCxaHwpvylweC</vt:lpwstr>
  </property>
  <property fmtid="{D5CDD505-2E9C-101B-9397-08002B2CF9AE}" pid="244" name="x1ye=62">
    <vt:lpwstr>2Z1C2y/BEWCZ6bfvyqwgm31769KERo/S786urq56L8fEd3Kas9iv2m8EhSgPR+LXwKzUT+WvWFXXf/WO+o04C8oELD9zR474sDeqJn+qAv3ZKiwKPy+uiH6qwt+0WE4ZD35xspkv1F2L1aawY7FPk1yUb5FgInwsE8GWmoa5knQPm8L/M3QCgDJCe+2UeK2EnMxJbssm+1S1AfgDpfxxT84tMng634z/xvrgb3G3JQQNqin+Tan9RRP7NxALPxw</vt:lpwstr>
  </property>
  <property fmtid="{D5CDD505-2E9C-101B-9397-08002B2CF9AE}" pid="245" name="x1ye=63">
    <vt:lpwstr>ZDMb2dqoi5YaME1nr3J863oi9HPudXdi35AUOkOW5AYQUL/nIUHgr/uF48ESXtE4LJWqUngEv+4E4aPpkx3as7O8nz+js+1tVyu3Di6vng90UmBebkVQbZr2i+22xei53kP/B92CzdzSOCwigi9kEdCSYo37JkjkDLdN6VHth+GpL1e6hvKm/gIn579WL/x9WJIz0o7/f4OE1lnWVl3KZaJLd78fnzhSw9j7h1gmov9vlhtXWpn5wOzg5TMQhqI</vt:lpwstr>
  </property>
  <property fmtid="{D5CDD505-2E9C-101B-9397-08002B2CF9AE}" pid="246" name="x1ye=64">
    <vt:lpwstr>zOzkolEJs51JXpDxURkHz34WkmfAhalrpnqtPIvSLzFH7gKflPUlwqKBbQYjwJles+6Y4uKNe8YlFv8Yv9Tka7ziLXnznVXJCzGT+tQPwoFLHLHt8RWcOlAlpdpwMacv4pwtb6LujCGOTxLznWeNVvj0ltG0otIr6Y/ywKbKzMtusQerokHHlrIzMykxKnXG2m3Dl+pukWqWNHZ2p6x19XiMc6Dpkj929e8Hbwda7QptzO1azP7IdzT3buvjm/8</vt:lpwstr>
  </property>
  <property fmtid="{D5CDD505-2E9C-101B-9397-08002B2CF9AE}" pid="247" name="x1ye=65">
    <vt:lpwstr>jb2OrORTmUxnLvL0dxgsgIjJANKkdSoI4+z/h93riaqjg2A00I+XnMw++/e1Qw9MdHlRah7bYSqOhMrBw0y61lKtLMjyg6MU4cYVPT46z6dj2MPm/AgUtbU2G5FgMIx8ZBjMguXsHM4lEiXSloTSFei/aN9FwN9EjpJNkMroHN1WnaHojbT/M9tz7kRRTuCy7bL0BEGxwjiPUGk9itscEJ++RHgT+4Bmz3f6rM2epZwk2XM2Tm4Gqn+YUMyBWFQ</vt:lpwstr>
  </property>
  <property fmtid="{D5CDD505-2E9C-101B-9397-08002B2CF9AE}" pid="248" name="x1ye=66">
    <vt:lpwstr>i/Mu+ykzMt56vYz/DikU8OY5x1ZDXSwgwXaWtrw7uEtT+fsMZzpMBYjbVAbHJs8btT7ploomeuZc76afnJSNvXenfvFF2CEqBTMDuD47uj9Uh8uom5XcVIAVE9LQHibznwMMV3BqCZSCfA60MQLZWdFv0uiUzYP0N2738UncWSg1AQRT+IBRpkiXtw3eEa3L9+mE2maioTea+77zlMIOVn00BhVPOsv00JicwpuwNcHN65rKtRJ53O9j3Xkhqso</vt:lpwstr>
  </property>
  <property fmtid="{D5CDD505-2E9C-101B-9397-08002B2CF9AE}" pid="249" name="x1ye=67">
    <vt:lpwstr>LMn/oCmrH+Em2mTBdSrjypW9j6w6iLCAUWdWOiQTV5/4ixrX4NNtR9ElmQhiAV9+3L8K+voYzzAXQVwu/BzhwohgTvQJVZLg2R4U8z8sh8uIMc8lmyxl2cJHQtxMKd8/sidFKXF6810pkqpxnT+i8260gidHw1UDWlk8umIieO9u+PbXI9mqE/2z6yZ8QTw3zcTuejDY/Lvh9oXIM7h7D/TIs2reqtuEsy/I0u1AkrQ2jHQsdoqqqOg6WH6DN++</vt:lpwstr>
  </property>
  <property fmtid="{D5CDD505-2E9C-101B-9397-08002B2CF9AE}" pid="250" name="x1ye=68">
    <vt:lpwstr>e7vgeus99MNSPiBpbnkjpDhUxLhT5BnYJodQm2DukDgICUgWdPG784cVE2b7zI+WwdNZ3N8iJzLpAwBbzD9s8Cid34KkYvlweQDi46xvAnbJvOxBtJ87wjH3eRGQXxroPsuaNTeh0TYGOgtXhZQTWzH+5q1P/3p8bzK1L2ITWKQQUwLW3YnvqjgemCvwHTP6b78Hag0U7MgCgYgxh+4tsnG+UQIuXPIVH2bOgu7rqSZ4+aYrK858RyIdSDMrtB9</vt:lpwstr>
  </property>
  <property fmtid="{D5CDD505-2E9C-101B-9397-08002B2CF9AE}" pid="251" name="x1ye=69">
    <vt:lpwstr>dhGEv5I3JCplRw5B2sf0ALfR8ZKr0LbvTuW0JNupH+ITz24es9Av5e5gp+IW4DuVHHtMku1L2ZycGqEDFlP1N2TUj8qeuCbQkmUXwt5VtmJuNeLKfYNAzBRDnecQrNPHybZoGqxA9nkjSV6mcE6dZtQjTPGqAhbFyyWZWh+LNQJbe8vT/5GQlvPW1jG3Kf4YSSsK8Y+du0cYTuIHjpdwL4Abllf3PhwPIj+F/nnJw3yEvSOYoQ/3AXFIeIgAYJ/</vt:lpwstr>
  </property>
  <property fmtid="{D5CDD505-2E9C-101B-9397-08002B2CF9AE}" pid="252" name="x1ye=7">
    <vt:lpwstr>DxNkHVSNL2VqwTatVkR6kUjemBC5XMhi9gW/6K0CvQehgOezq4JyE8c8PCrvov54HwkZ2OkOlyG1dapgYHM3+XvvMYaOdu9JVgFdm7Bca3TiDjukRlzx3qpHw2W0lDgpyhfVEG2prFAu1oLMrgzYqsAKA1XzlyFmXHs70nTntXSOivwO/IaKGj4kXkpUbQpghuWWdqOSwPjdMJr038eAK5ztSkaQPbgr5WMYnPRYDpArgLC7Xd+tG2PmE7thA4L</vt:lpwstr>
  </property>
  <property fmtid="{D5CDD505-2E9C-101B-9397-08002B2CF9AE}" pid="253" name="x1ye=70">
    <vt:lpwstr>RvD4rSOoKKT5Qky9RB5vMfeBybP5YfhKj0+sEEzAh+KV8Xmz6jsCCl3+QMsTeLnfMpnu/VAgUdNFaF+0mKg+2CqrMiWv225IIcWaBSYknCSmAzmCp1A+O3aIFTBIXQjYC34a7C14fpB5qrw/AoJtogTQz53VixN74sejiW8asM9GZSVXgZFPmVqbCeiC3GWh8BfX2bA9ZSvPDTGnXqHSgBKpbcEA3bjdrEKUeuM6kRtbm9oqWR5V8uf7bVhJ433</vt:lpwstr>
  </property>
  <property fmtid="{D5CDD505-2E9C-101B-9397-08002B2CF9AE}" pid="254" name="x1ye=71">
    <vt:lpwstr>4Qa8YnPWLK4ilUVZZIgLSi0dwR+ft3bKrFO51PfXx8umOqjG2M3pVPMY/wdRETgbXcSLvOTZ42w0AIHrN+lojXj22ejzU30RnuInY2XDMdzD1kVuLiLekWtNsUypbDhtkWOI8/NU43Y9x3x5b10SknCVqdW08yC94cYJVtlPjj5f+YgR0Gv0sNZXUa9BBhrBlY2Qvr2oCL4E5ZsIDCPSLEgpb1OZN5aSSMbMG3b+D1ZW1EryQwEDasd5Rx0LJnj</vt:lpwstr>
  </property>
  <property fmtid="{D5CDD505-2E9C-101B-9397-08002B2CF9AE}" pid="255" name="x1ye=72">
    <vt:lpwstr>EVoJgDZTLYjYtFYMGHaEi9k0Ky54leOyrkn7LejyC9/mX93InWgMS5yJjv4SvWH7S8CJmGEOabvv2eVVSBIhH7n0zkUMSYuRcLmlIpuTeeij0teudQGKvO95KGhmmOgV9k2PtcppQdQ7nz/ur3FqtqBQSc4mj4X32K7Kt7PZjhIW25KBN/Fc0jMWk4Iko9wKtW+OLjEhRec9P2ODvT3QW9Q3J1jPz++tQecDwmeljlb2EbsUtdNt7CMDtwrduSD</vt:lpwstr>
  </property>
  <property fmtid="{D5CDD505-2E9C-101B-9397-08002B2CF9AE}" pid="256" name="x1ye=73">
    <vt:lpwstr>d7YNtkO3XNu9CbdIJFGKBchTPufHugR2IyYmEpT/yUPRIBGbw6OlfVJAYA+rA4Eaa2c+GsYDWA6QRDolaSnZNuojWmmo364crG54I7HlYd3MoxFrbOjltkkklvpDM59UeDhEe9y4AXxiRH/kzr90TjeAzu+VUDXErRcvjJM8zmoq+QM69++YtuhHBsIDACbIt/3/WACQiV0tacI37TJwq5+qJnZfGXclWEmL3qaEZ+Pi+s4Hb17M0cK8TykT89T</vt:lpwstr>
  </property>
  <property fmtid="{D5CDD505-2E9C-101B-9397-08002B2CF9AE}" pid="257" name="x1ye=74">
    <vt:lpwstr>lJasSJbJGBLgJkaJXXfs2yn/YhppBoScJQUlwbtfWmAM9kJnGRkcaozoZNhHRCy0E0cS/hRLjCNoaoxhCdTq1yflHn/OTcwdtOWofolJYA+fJbqSMy5hjO7XkSLWCxd64DkWJ4N+CTw5QBLUWd1oqYQ/5U/xynbAT8FRJDqIshy6MvHdWwj6eTyWCUXs3Yjst8zosh6zw00pzsemBNG5QwaMzHpxg4KGqWPlIBxo2YPCDlNwri3JPXb1rAoHec8</vt:lpwstr>
  </property>
  <property fmtid="{D5CDD505-2E9C-101B-9397-08002B2CF9AE}" pid="258" name="x1ye=75">
    <vt:lpwstr>kSoyi/j6GMaQFHYokpfRGL2dZLDGyOJ/klbivKfgmskd2OJonzC1NjVYtbO+GrpuDJajn6IBFJFzKNdgAZzoTQi4SA7OQx/b51Hbk1J9naQpF5qvpXMgFh9QuE8YZgSWYHDkQIBGtCYFvDQLIn7WF/TRBWlPTUkfN4E+bB5STNMuCf+hhlEJaZF/o2gt8gYjDrXu88l2OTQGVWtSXGognXQ/Wg/22g5zDJ+CSXUBvPRdBQzk92cpvnpkmhwD/VA</vt:lpwstr>
  </property>
  <property fmtid="{D5CDD505-2E9C-101B-9397-08002B2CF9AE}" pid="259" name="x1ye=76">
    <vt:lpwstr>4GFJIY35heJ125HEpmYzn4TDdHq6cv1zyCED+qwOKPrdYgxVb+VMrf60OHEaZBSQaaUN7ls7n4MjjzXRyOlMrCAG+5v/I6lk6mTDp1Vpn83vwcp6Ssau2KMp9nW1wFR5QzYraeKOOlIF4gYrBAw7o4mVND9hbeZ57vpGp9YeJ1lVIX6bY7JWINRTeF8LaW4dB/q5PM5iPRsZoKTY+oK9Hl05OG3Inzo4TGkUBdjl0BZxnaPS6OZcwInIuKtAicc</vt:lpwstr>
  </property>
  <property fmtid="{D5CDD505-2E9C-101B-9397-08002B2CF9AE}" pid="260" name="x1ye=77">
    <vt:lpwstr>gnyHDdh3MRUuK0E0l3VIAH7YNx3l+b3h8kXuhcb/MlJEq5e4swTplvSIl1BGHjFnak0exvU7beGKD/GwwOq3jdxQUdzZK/8fFxb5fkY19D9lMOvrTrcRGGmGSyaZo4IcO5yIEmpL59AGCPhK3RdraJRolJHQ9HzVlW0uP6J0wqVVry2K2f7mvSAU4Bnr3gzBv7KTA+2bJvjVgdUrTgEf3OzLcbtgOHFHQXue8wC3NeyVaYj4/YVkPiNnBbIbl7k</vt:lpwstr>
  </property>
  <property fmtid="{D5CDD505-2E9C-101B-9397-08002B2CF9AE}" pid="261" name="x1ye=78">
    <vt:lpwstr>E7HX0ukCvDXwQXqCsF4XCGLp2hbb/Acgte7N//cRkv8mjss1LHTr0Q4Dmw2VTJXVP+1gUtbGhtgfuqDXyCRLq+Qxr7Tp6IaLRBQHstwyPgmvyti4/VdiTQHNvXjZ4oh3elxmvrwnrOCnD+axuJam5pILqnyzXs9DYBBtCQ+oT9gQ+7YRQzUKBl2cosjrpTPANcEiMAAPsNEaQxFh4hkN1+0Chn0psV+ynsbxwXw5lcvgIi/MxnfC9dLnj6abpZm</vt:lpwstr>
  </property>
  <property fmtid="{D5CDD505-2E9C-101B-9397-08002B2CF9AE}" pid="262" name="x1ye=79">
    <vt:lpwstr>0vADt3R5IW5Un30vZhc3sTjtjKqDU29pZV5RXhAHFifX0Srfwk/o+xe9KsBKSdsp5XVlSon/NKEECno85Cmn7MUKHSOs1B6E/J1EhGwNKLneIryhQgDgEjIA7M9qae4LziYFkd7vbyQ26HV0JC2AdpzMU2i/60kwuA7qKpEFpqk3aB0oyR0+vhcoGZGdWqIRhnpUHjJ4oAhSFR8ANx/DCjDQVocoFWsBaSW4cH6dQS456TsgRgbA7TzgX+AcSkT</vt:lpwstr>
  </property>
  <property fmtid="{D5CDD505-2E9C-101B-9397-08002B2CF9AE}" pid="263" name="x1ye=8">
    <vt:lpwstr>z3BzBhxVMOaT2k9SdWQ1wslSJqXpD5E3B7IBhPIZKiOU9NmsdKd0eGY1V7d8x2XN65VtfQCBoMM5YnD8lXW9de/ScfKYTpPmIKCHS2vJ32ReXIGtjK+PDn/jsUrB/RXWpM+/aBnqXItL6iEi0gr8yWs6goyuw0CKhDZF2PRaUs9mwpayc+HfBrKDkFsHFhENLgyURtA+FT4BtDZq7eym928rVIJCAGdI33eWF8ipFAv4CK0gos9Q/DALyjnBOqn</vt:lpwstr>
  </property>
  <property fmtid="{D5CDD505-2E9C-101B-9397-08002B2CF9AE}" pid="264" name="x1ye=80">
    <vt:lpwstr>0VYwshPfwXmA5WOHGmJIhgOI8TaHVjVVgVa0+cW0IrppT8AZtJX5/vDAzINtDlVRc8lxoXrhZKH4UtxLe+kaoxzAnCF69GAbG1X2iPdIR1KTZ2d34KHWbIcyy3A7H/fzWO3nGVNHT7rlOUYzL+AazU+si0RODJNP/23rjZE6xYPRBpdtseEY9Cc0GQc2bX8iRkd+eiFaSrsIAOh7beZ+BXjas985VSSbIlhvitRnLd2tUoMELWEymkdnQHPOriT</vt:lpwstr>
  </property>
  <property fmtid="{D5CDD505-2E9C-101B-9397-08002B2CF9AE}" pid="265" name="x1ye=81">
    <vt:lpwstr>9YWpWq4EBxecTGfMJ4fVxenxeX5r+wT9e3RGrN5HnfMtVABKvYiOPHSc+a2/VZw1Y2WeJc6D6t1hEuiGnR7TfCP2WiQCxuuaAuRWj4Rxdct2EgLK7C7nY9LnLQtMSHXyT+G/woYKlHbEJYjJ9FJtJCGt8uU3qRpu26VXZWrNP6GKOHjROWRsBF9SlGtTz1pu8ft5bAY/pu8tDd1XLw8pev8UuYS4U7JqyXdDP0GfFxzYQmKE4mT0UlwNERG2r+Q</vt:lpwstr>
  </property>
  <property fmtid="{D5CDD505-2E9C-101B-9397-08002B2CF9AE}" pid="266" name="x1ye=82">
    <vt:lpwstr>ohixdp+/gTMgjKVWqgCByFm2ZMD9eBzbRSsdCuLzw4aAA7VnDndR/hR/H3mc55rZo6rjCuHzLOH1p8kNIQPOBZP19g61scdAJLU6F9hhldQ09Qxa3Fx+A12boJtFvO8im/Te3Rv5PtkhY8/9I/qyZ4YiBcdFRYprs/PTe/GTG9PqOiWBGEIFiWkCAYQuwLPxLBrxMzc7ly8pP9BPOjw4TEB0YjP7Dx/GpAjVIRTK7xm7cfVLEwVTcdXsdRW5M3i</vt:lpwstr>
  </property>
  <property fmtid="{D5CDD505-2E9C-101B-9397-08002B2CF9AE}" pid="267" name="x1ye=83">
    <vt:lpwstr>YKyVHhsTUVUdnC/VICoF0KOgq0kRDd6KXzMD6P89N8R2G823xbR5TMjcMOVQbxaKWnKv3gyHgmGhQh55PSxuAaMBF8ucJ1Bi7dVAXs6inG9xiyA4pjKoBfs95JyFQRoaE+cGq9u7mOeb3415MPay6WK4piC+NH+X+XM/oDA9Eq9yLCBWiw3uaNQdz8/wYUKjlaNmbB39VQdhRSdY4XnsP1B+9JcAz9QB0AAeythOzPiLstqU8XaBiW3Fn+z2pUA</vt:lpwstr>
  </property>
  <property fmtid="{D5CDD505-2E9C-101B-9397-08002B2CF9AE}" pid="268" name="x1ye=84">
    <vt:lpwstr>r0Nc3340l0mBgX5NgrCirCONNMz8tL9TjjtTOhh/9y31jbCm6cZW8VsaYT92/bkBuImh9jkP84pxeEA2KIUClzv3t95UaVjWH2j1WWr/aNq2wDvp60/RhEzu4VG4ON+b1yHOmidqpOA28f5Pwj2iKKii6ifUHspsg/vDYjkcF9cplduoy5tUH7+XG943Gm3T2J7XQhuCYSmPuQMBtZ+lAw1/cQtWRyNz4V396PoPRf2epTpv3+7xkUQK7qlJRLV</vt:lpwstr>
  </property>
  <property fmtid="{D5CDD505-2E9C-101B-9397-08002B2CF9AE}" pid="269" name="x1ye=85">
    <vt:lpwstr>3cDJYoRSUU/p2408Dn42TWeSVsEKFTL1jjxJiaYHiQn6jtCabBpjyl5n61rpuE1b5XWFiIIyeEw1W+Uu2HAB4WHaewHLIP6quYf/8LXXNsoNj4uF8HG30632npLbKcKPPesUehhf+SQ+Kda8Lb8q3E6TZwrfmLHk5Iyq41VDOjLMjMrhKrctGCQEveDL4p0egsqsWkP2UOUbQOnl4B3TPvCj/PjYzu2LWXoVaT8ERiKBVKAG1mx02j60IDIbv7i</vt:lpwstr>
  </property>
  <property fmtid="{D5CDD505-2E9C-101B-9397-08002B2CF9AE}" pid="270" name="x1ye=86">
    <vt:lpwstr>sDOXgY2aytrvDo7KoA0LvOovVOr3Fy+vXvYmw8cXsIjL/jT3f4IyBXSEd41ADpjD6H5dCthCcAmUP6RHiOdYYW+LzL0vhw7UqT43YbL10dc+KvWRfTcaiW4HrHDMsMGR85np3YlABHP33Zl+LbsAfB7t1SoBDg6x+656AH2314gvvpvlk/u8KXMrgfuV2WX75PAWkRdDAUl/PGs4ofUkRr8DOjl4e0Iaust2unluCpvD/2wBd509QdOjXhaKqHG</vt:lpwstr>
  </property>
  <property fmtid="{D5CDD505-2E9C-101B-9397-08002B2CF9AE}" pid="271" name="x1ye=87">
    <vt:lpwstr>aLwFmvygmXgwu5+vTF8g3VdQNS9W3ZEQ1QykZ/1m94Kq6xhwsviUu4fhGE1Mi0SVRW8Dcn2+fOXo3MCxzEuKdLvHiRJfFkNBb5H1k90Zn8iALc5IcCMkhSm8T+2hSbG1W74VrJxEphw0GL1WAK1dosfVbSfxAZomgjOQ9VDysKVvDf3EHJvLK30U8vbSiuVZLl4HiYpRA8DY88HTdgduhBB9wNji+djibDnEnvxTv6/Nimmd4gmqBBxcK/kZgdM</vt:lpwstr>
  </property>
  <property fmtid="{D5CDD505-2E9C-101B-9397-08002B2CF9AE}" pid="272" name="x1ye=88">
    <vt:lpwstr>UYfRfLfTP6CgqqqHLj+ekVS3meZhHm+tlS8EvW8Fw31yU8ACIb2mhJ0kkumSujJJBRDo7UcUv3x5JOpwpOwVonPTBnhAx82sf5w5bTDLfQdOGsNWqxs8lWugHhIoOfFj95wBmbXW0YzDa2hl5Tijh/glxBJO7r27bZAYNkoFsXTU//gKLPglpuyPXpyHqqwkhkj8Z162ceCed9LQ6mKQMTydR03e9u2E6CbtNo5v640kF6n0N2GIv8QzVWX+ROn</vt:lpwstr>
  </property>
  <property fmtid="{D5CDD505-2E9C-101B-9397-08002B2CF9AE}" pid="273" name="x1ye=89">
    <vt:lpwstr>IKE6nbSMBskga1O8QepZV2zXMJiZNo/0nc7e35KwP0C4PoOoEwRIcLwviCAJPtHS+tRp2L9FTz+eNhh/fsTBtkkKN+/a+PWhz52tIFT9wlpLay0Y2ttKZrZpkRWxVn0JoKjJnh0o+2n4XRuRzbJ1+zi261IT5Mv2pVwpQgEy2B/WnysvbkFUno8uU1vjpdKMO7WZzZDxviHeWdGiZFo1KwpcWlIHRSu4b9s7tsNd7uqEls+oVdU4sl8lKgZ8Ivx</vt:lpwstr>
  </property>
  <property fmtid="{D5CDD505-2E9C-101B-9397-08002B2CF9AE}" pid="274" name="x1ye=9">
    <vt:lpwstr>dsl3gnMpo6rHXuLf87aU4AWxgWgdy2E8zvk0egnvzqAlt8MIe5QUX+faspL3S6axUeF/PMNtQwq0ZHd4PTWaHOSoTbni+4YDtqIkyWjvVjsXKMDq4jIZsrqD4Swjx+b5m8peWYwU/bv+s+dnRpN0U7bo8tX9gVMCqu4DE5YLAM+qa2q8jSdo0inBIKwUX9re8nVp5800T3/Zt01kaS5eCaA3KFWYlD3URh8+phQgYFd4abw6uWXA8vee3rzB7j0</vt:lpwstr>
  </property>
  <property fmtid="{D5CDD505-2E9C-101B-9397-08002B2CF9AE}" pid="275" name="x1ye=90">
    <vt:lpwstr>19bQZTvjTuo4MqzVYvbTb8Uc6/7vtJ6EbIwQZTl8JmQMsTwdeMwhe+mqs05ER/GzSJ2xu9umESTe4SyUDj/fD3Y50PHgYFSIQWkFCE+vHxHiNgL/iMpGmjDSf9VmC3cAkr35cbFN0+hzVdlAMMkKMUGouL2S5PmRvdWu7IUAfxoKdmJ/1H+VFkuCx4gVSvxbrMDvVqsu1DaJeLDwNfv3LIyKGtJW0l1K8lZIsujuGsUj1+ySbJZm+p49LPYc9T9</vt:lpwstr>
  </property>
  <property fmtid="{D5CDD505-2E9C-101B-9397-08002B2CF9AE}" pid="276" name="x1ye=91">
    <vt:lpwstr>qqhAQD2htOfyzFku3Q653dCdvuwXMv9bd04OGx5dXMUm/ZWYI26oFKVXhrfQlAuKOm6QEb21f13FFQEVix+9tDalWntQjHdNF1YEp3KbD0ye1VuogYl0NuD2wycmCWwxlTJTkXH/v1Yeak141GUXequFGc2FxxmoukSVnA6pgvFxgPCTFnwQod9s4C8E33oPoerCLUdt9/Yeo4PS+lYRUWgSw9T2YyOI3jL1bDZc7QESxHZBd+/w5+L2GlEDgeb</vt:lpwstr>
  </property>
  <property fmtid="{D5CDD505-2E9C-101B-9397-08002B2CF9AE}" pid="277" name="x1ye=92">
    <vt:lpwstr>Um0+i5wwlfK4VGkVqxCX2xmsgZSyP5ip4Aj/+kQdA7IpfBVjN3fwfAtf9JKYkeEQ+4RgO0d9i6kKF4fQOkeoglVOXd+cJaAGSnizmshfRMJ0BtpiMDO0vJbLUMgWs5TePJpeoLi7+ZquazWbeUk4Prb9rqnCxoDaaDRUKaeGXPa1HqxFq/dtFudg4wsAugyy9k6Dn6KID5zsx/mA1z6vqyX2NlGh6HVa/FkmtJJYoeorM7bDFPU7C8n1dXDylUZ</vt:lpwstr>
  </property>
  <property fmtid="{D5CDD505-2E9C-101B-9397-08002B2CF9AE}" pid="278" name="x1ye=93">
    <vt:lpwstr>pR7ePXOizc5z3KRxtC1ouP7GCS7af3DJ3i1tq7AlEKQ2/O+3q8AHBC+5O6PTKTwC5hLsQhtrjEV6xLqNzjMEwHBB0bKWfVggjGa9B8gfca2vDoc+msGkFqdiPzL65qmGd9RHHn8mb3VY3m7h/+tkCiEv7hvcnVbE700H00oFexaFonlMSEqH3zhT/VQBD2tnkZfjJkwRCT37cy9+7l+/IBOJFb8O59C0nJozIoH9rvkPygVYnroAdfstFWojoQ0</vt:lpwstr>
  </property>
  <property fmtid="{D5CDD505-2E9C-101B-9397-08002B2CF9AE}" pid="279" name="x1ye=94">
    <vt:lpwstr>ZWDe5uCo2oCtMEcy3nJLWdIc8HxRsc8tJ1LNMiDpkAyLhVN7bab0oQSkOXXwwuTC6s5N+xLrEwaqlkT00frOxoDmdtSpiBGyRie+aOknhMwJk9Y3VPrDEFHR8vSdgxNxJffQNManZJsgaNj2fi2GY0FPJY/erKSOWV/QL3h6NyMucx9hYILtIrqQnBsUyG4WN6Mzr4zeFj+e9HgWOHd6UGLx7Yj0JyrcLrAESTA1gt93zRLyWvaYHTCcRcRxmIG</vt:lpwstr>
  </property>
  <property fmtid="{D5CDD505-2E9C-101B-9397-08002B2CF9AE}" pid="280" name="x1ye=95">
    <vt:lpwstr>Hu24MMMWGZIZaOx6bj8AN/VQpmTxCMuqunTszIZ+m6F7wrgdpIOhHivmRR2iqXTDXxKu+YUMKYl1ppPYTZBc/bvMuykBinXPSqFzhs5TCszYoC34DWQGFpwX3OgkTzt/fIDVBs0P26pPCYqyTcsRtJfKHoriA+ESF+FkgGb0P/FPb/aXzE+OdRZ3/GM/Tb6jtArtWA32H5GgRFxaamN81XKXj3XqJsGDPWHpnC9uxIOVaDieEPl+wM4lV3q1/2Q</vt:lpwstr>
  </property>
  <property fmtid="{D5CDD505-2E9C-101B-9397-08002B2CF9AE}" pid="281" name="x1ye=96">
    <vt:lpwstr>ARE18U1tzemEYGP2X7J7KWD+FsPqV8U0Mhu/cqzB8aVMmsntntXgDZHRLRxfsInSx7JzGmvWp5Jow8/5JVQRYhHwqmKDC/QVmL6VCW15YuWCR0MVBX87lj/27vXgvmQts2JZ80dWNqJfnujLZys7Ep/F7Lfydhu1GhdoNTxrrchxWvGTM0E07bF64L2ZRNtDHvh3QxDcJYm5GCz0bPp+N4HXxTYR3j9TIvlAhR81Yd/az/WiNMwwCOEvAEuX32Z</vt:lpwstr>
  </property>
  <property fmtid="{D5CDD505-2E9C-101B-9397-08002B2CF9AE}" pid="282" name="x1ye=97">
    <vt:lpwstr>9ZZdJGUSJ4O0wVBewMXplTglM/wtvkFmh/Umkd8Tssrb/Z+tg7YJaxaj+ENE+L2tX9ygYZCyTVreVC4peXPiOY66R5UMR+vXoUApKXQ7GKg4nzT5q6L5n0CUERilKqutzZaH8Iex0vV5sdUhLs9Iq0lXCFj6TDA5ojkHKwnZ4m37yEPPcX332lkIQSAoJamlC9k9ive/cPMrpPNPYui0HK1bo8kc4xFS7aeGGPH1huvXv1EvJXEpUD9Tf0DlZ1W</vt:lpwstr>
  </property>
  <property fmtid="{D5CDD505-2E9C-101B-9397-08002B2CF9AE}" pid="283" name="x1ye=98">
    <vt:lpwstr>BYf2HMnJD2kwdjYa/P1BCfqP6OH3rtKBhVYRi5kuBjQW6LX9D/lV/WkHsfDoohzn5f+AO/VqqmeU/8Cr0/HzVmmMz29ulZfbl26Ya0FkWTtu/DiCt2Wu1iU77MaqyX/kB6fbyqMpfTVcxDpV8XYai1HhUwqLxcjFW4esF7mBftV7UywPjcbgsvzDNsZHFUKGA8p60FDM4eE5NsJTLPr+ImkC2iTQSc2/9qlz6Qyp1lDHArz06EAgUyEJgS+NZ+N</vt:lpwstr>
  </property>
  <property fmtid="{D5CDD505-2E9C-101B-9397-08002B2CF9AE}" pid="284" name="x1ye=99">
    <vt:lpwstr>bH4cOC7BsMZbyN6WJ7r2dBIbR0KF++2wdu2MeSMIIaITfcZVCAkePetiJH86HFqawxdHSrOX7hWKYdpiFOMIfeqVx6UJEYvTqacEznghPBa5cxozfcEf9GeAMUyUbQAHDffImJQ+HywkDX0+IQAvr4VaLNjPnEl7do9/WpFcVgQ8MPjURnohG8fESsp0JS/TgJDHV6B55eHHvPqXWx9fknEUPg0PZbY1FoWGdy8vvlXltZWLyWCSE+W9JdC+An0</vt:lpwstr>
  </property>
</Properties>
</file>