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4B34" w14:textId="77777777" w:rsidR="00F5689F" w:rsidRDefault="00FC49E3" w:rsidP="00F568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7D7A7E" wp14:editId="6FD10658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55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1F2EE" id="Rectangle 58" o:spid="_x0000_s1026" alt="&quot;&quot;" style="position:absolute;margin-left:-36pt;margin-top:167pt;width:567.35pt;height:55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" fillcolor="#a9d4db [320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E6525B" w14:paraId="1396523C" w14:textId="77777777" w:rsidTr="00FC49E3">
        <w:trPr>
          <w:trHeight w:val="1728"/>
        </w:trPr>
        <w:tc>
          <w:tcPr>
            <w:tcW w:w="2965" w:type="pct"/>
          </w:tcPr>
          <w:p w14:paraId="1DB1D8F1" w14:textId="77777777" w:rsidR="00E6525B" w:rsidRDefault="00BD6CF7" w:rsidP="00F5689F">
            <w:pPr>
              <w:pStyle w:val="Title"/>
            </w:pPr>
            <w:sdt>
              <w:sdtPr>
                <w:id w:val="1710216553"/>
                <w:placeholder>
                  <w:docPart w:val="AE9CEE52977748A2AF6565CCA7F5802A"/>
                </w:placeholder>
                <w:temporary/>
                <w:showingPlcHdr/>
                <w15:appearance w15:val="hidden"/>
              </w:sdtPr>
              <w:sdtEndPr/>
              <w:sdtContent>
                <w:r w:rsidR="00E6525B" w:rsidRPr="00F5689F">
                  <w:t>Robin Zupanc</w:t>
                </w:r>
              </w:sdtContent>
            </w:sdt>
          </w:p>
          <w:p w14:paraId="4ADC613A" w14:textId="77777777" w:rsidR="00E6525B" w:rsidRDefault="00BD6CF7" w:rsidP="00F5689F">
            <w:pPr>
              <w:pStyle w:val="Subtitle"/>
            </w:pPr>
            <w:sdt>
              <w:sdtPr>
                <w:id w:val="-211267029"/>
                <w:placeholder>
                  <w:docPart w:val="6B1BE5A00158455989CC9F840CE2D3C8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038AD972" w14:textId="77777777" w:rsidR="00E6525B" w:rsidRPr="00F5689F" w:rsidRDefault="00E6525B" w:rsidP="00F5689F"/>
        </w:tc>
        <w:tc>
          <w:tcPr>
            <w:tcW w:w="1658" w:type="pct"/>
            <w:vMerge w:val="restart"/>
            <w:vAlign w:val="bottom"/>
          </w:tcPr>
          <w:p w14:paraId="00C4A90F" w14:textId="77777777" w:rsidR="00E6525B" w:rsidRDefault="00BD6CF7" w:rsidP="00E6525B">
            <w:pPr>
              <w:pStyle w:val="BodyContactInfo"/>
            </w:pPr>
            <w:sdt>
              <w:sdtPr>
                <w:id w:val="1073241622"/>
                <w:placeholder>
                  <w:docPart w:val="5717FCCC28FC4946A0D836466E75F7D8"/>
                </w:placeholder>
                <w:temporary/>
                <w:showingPlcHdr/>
                <w15:appearance w15:val="hidden"/>
              </w:sdtPr>
              <w:sdtEndPr/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E6525B" w:rsidRPr="00F5689F">
              <w:t xml:space="preserve">  </w:t>
            </w:r>
          </w:p>
        </w:tc>
      </w:tr>
      <w:tr w:rsidR="00E97CB2" w:rsidRPr="00F5689F" w14:paraId="6F0B005B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08DD7A9A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40ED3E40" wp14:editId="687A06D2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0FC878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33B52AC5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483687F8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14:paraId="0DBD036F" w14:textId="77777777" w:rsidTr="00FC49E3">
        <w:trPr>
          <w:trHeight w:val="2592"/>
        </w:trPr>
        <w:tc>
          <w:tcPr>
            <w:tcW w:w="2965" w:type="pct"/>
          </w:tcPr>
          <w:p w14:paraId="1419A1B1" w14:textId="77777777" w:rsidR="00E97CB2" w:rsidRDefault="00E97CB2" w:rsidP="00F5689F"/>
        </w:tc>
        <w:tc>
          <w:tcPr>
            <w:tcW w:w="377" w:type="pct"/>
          </w:tcPr>
          <w:p w14:paraId="365CB5E1" w14:textId="77777777" w:rsidR="00E97CB2" w:rsidRDefault="00E97CB2" w:rsidP="00F5689F"/>
        </w:tc>
        <w:tc>
          <w:tcPr>
            <w:tcW w:w="1658" w:type="pct"/>
          </w:tcPr>
          <w:p w14:paraId="1DBA4385" w14:textId="77777777" w:rsidR="00E97CB2" w:rsidRDefault="00E97CB2" w:rsidP="00F5689F"/>
        </w:tc>
      </w:tr>
      <w:tr w:rsidR="00FC49E3" w14:paraId="13CC8FD4" w14:textId="77777777" w:rsidTr="00FC49E3">
        <w:tc>
          <w:tcPr>
            <w:tcW w:w="2965" w:type="pct"/>
          </w:tcPr>
          <w:p w14:paraId="2739830E" w14:textId="77777777" w:rsidR="00FC49E3" w:rsidRPr="00FC49E3" w:rsidRDefault="00BD6CF7" w:rsidP="00FC49E3">
            <w:pPr>
              <w:pStyle w:val="Heading1"/>
            </w:pPr>
            <w:sdt>
              <w:sdtPr>
                <w:id w:val="1680545767"/>
                <w:placeholder>
                  <w:docPart w:val="C53DC5E8B7FA462099DB32841A1C4942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377" w:type="pct"/>
          </w:tcPr>
          <w:p w14:paraId="64657FBC" w14:textId="77777777" w:rsidR="00FC49E3" w:rsidRDefault="00FC49E3" w:rsidP="00F5689F"/>
        </w:tc>
        <w:tc>
          <w:tcPr>
            <w:tcW w:w="1658" w:type="pct"/>
          </w:tcPr>
          <w:p w14:paraId="24E22C5C" w14:textId="77777777" w:rsidR="00FC49E3" w:rsidRDefault="00BD6CF7" w:rsidP="00E97CB2">
            <w:pPr>
              <w:pStyle w:val="Heading1"/>
            </w:pPr>
            <w:sdt>
              <w:sdtPr>
                <w:id w:val="-1275096728"/>
                <w:placeholder>
                  <w:docPart w:val="2446B69226894853B23A6F00682A6EFF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14:paraId="1AE8FB63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29B679A8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C64A3DF" wp14:editId="2BEF65F9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A1FAA0B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5865DA00" w14:textId="77777777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6692623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A27D1A2" wp14:editId="04A1F4F8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8E20B9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45jqF8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5417FE02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7700C34D" w14:textId="77777777" w:rsidR="00FC49E3" w:rsidRPr="00E97CB2" w:rsidRDefault="00BD6CF7" w:rsidP="00E97CB2">
            <w:pPr>
              <w:pStyle w:val="DateRange"/>
            </w:pPr>
            <w:sdt>
              <w:sdtPr>
                <w:id w:val="-694234419"/>
                <w:placeholder>
                  <w:docPart w:val="50E1FB738FD84D5696CA4B1558EAFEC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E97CB2">
                  <w:t>201</w:t>
                </w:r>
                <w:r w:rsidR="00FC49E3">
                  <w:t>5</w:t>
                </w:r>
                <w:r w:rsidR="00FC49E3" w:rsidRPr="00E97CB2">
                  <w:t xml:space="preserve"> - Current</w:t>
                </w:r>
              </w:sdtContent>
            </w:sdt>
            <w:r w:rsidR="00FC49E3" w:rsidRPr="00E97CB2">
              <w:t xml:space="preserve"> </w:t>
            </w:r>
          </w:p>
          <w:p w14:paraId="735165F8" w14:textId="77777777" w:rsidR="00FC49E3" w:rsidRDefault="00BD6CF7" w:rsidP="00E97CB2">
            <w:pPr>
              <w:pStyle w:val="JobTitleandDegree"/>
            </w:pPr>
            <w:sdt>
              <w:sdtPr>
                <w:id w:val="1024906116"/>
                <w:placeholder>
                  <w:docPart w:val="8F372EE382924291A8E24ABEF8682DE2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57450940"/>
                <w:placeholder>
                  <w:docPart w:val="7E8C6EEAA3C24B57A99A3B1BA79B8ABF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14C1C4D2" w14:textId="77777777" w:rsidR="00FC49E3" w:rsidRDefault="00BD6CF7" w:rsidP="00D87E03">
            <w:pPr>
              <w:pStyle w:val="Jobdescription"/>
            </w:pPr>
            <w:sdt>
              <w:sdtPr>
                <w:id w:val="-1671865009"/>
                <w:placeholder>
                  <w:docPart w:val="3CD6D9CFE349459697AA30DE635A2C8E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68A86B27" w14:textId="77777777" w:rsidR="00FC49E3" w:rsidRPr="00E97CB2" w:rsidRDefault="00BD6CF7" w:rsidP="00E97CB2">
            <w:pPr>
              <w:pStyle w:val="DateRange"/>
            </w:pPr>
            <w:sdt>
              <w:sdtPr>
                <w:id w:val="-1971199274"/>
                <w:placeholder>
                  <w:docPart w:val="4320C982E8E1491EBDA379DBFDF57A7B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2009 - 2015</w:t>
                </w:r>
              </w:sdtContent>
            </w:sdt>
            <w:r w:rsidR="00FC49E3" w:rsidRPr="00E97CB2">
              <w:t xml:space="preserve"> </w:t>
            </w:r>
          </w:p>
          <w:p w14:paraId="2023A038" w14:textId="77777777" w:rsidR="00FC49E3" w:rsidRDefault="00BD6CF7" w:rsidP="00E97CB2">
            <w:pPr>
              <w:pStyle w:val="JobTitleandDegree"/>
            </w:pPr>
            <w:sdt>
              <w:sdtPr>
                <w:id w:val="-1792582168"/>
                <w:placeholder>
                  <w:docPart w:val="034D6B7B15CD45F7A77CD8AD2979D29E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-419111028"/>
                <w:placeholder>
                  <w:docPart w:val="6B1771E5A48F463D9D580738146A10FC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11C65126" w14:textId="77777777" w:rsidR="00FC49E3" w:rsidRDefault="00BD6CF7" w:rsidP="00D87E03">
            <w:pPr>
              <w:pStyle w:val="Jobdescription"/>
            </w:pPr>
            <w:sdt>
              <w:sdtPr>
                <w:id w:val="1696815397"/>
                <w:placeholder>
                  <w:docPart w:val="1DDB5FDDC2A44C6DA0C17B563E69B649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0023D941" w14:textId="77777777" w:rsidR="00FC49E3" w:rsidRPr="00E97CB2" w:rsidRDefault="00BD6CF7" w:rsidP="00E97CB2">
            <w:pPr>
              <w:pStyle w:val="DateRange"/>
            </w:pPr>
            <w:sdt>
              <w:sdtPr>
                <w:id w:val="-917329948"/>
                <w:placeholder>
                  <w:docPart w:val="157D781FF7034EF790AF5FA3CAA76981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2004 - 2009</w:t>
                </w:r>
              </w:sdtContent>
            </w:sdt>
            <w:r w:rsidR="00FC49E3" w:rsidRPr="00E97CB2">
              <w:t xml:space="preserve"> </w:t>
            </w:r>
          </w:p>
          <w:p w14:paraId="7A5239CC" w14:textId="77777777" w:rsidR="00FC49E3" w:rsidRDefault="00BD6CF7" w:rsidP="00E97CB2">
            <w:pPr>
              <w:pStyle w:val="JobTitleandDegree"/>
            </w:pPr>
            <w:sdt>
              <w:sdtPr>
                <w:id w:val="892310399"/>
                <w:placeholder>
                  <w:docPart w:val="E36C80EF98B746CE9EA4DF3A0DF131BB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-583227201"/>
                <w:placeholder>
                  <w:docPart w:val="B6FEABFCC489449494D4BE14939837B2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3F80473D" w14:textId="77777777" w:rsidR="00FC49E3" w:rsidRDefault="00BD6CF7" w:rsidP="00D87E03">
            <w:pPr>
              <w:pStyle w:val="Jobdescription"/>
            </w:pPr>
            <w:sdt>
              <w:sdtPr>
                <w:id w:val="-25494571"/>
                <w:placeholder>
                  <w:docPart w:val="B6CC7CC140364D638A06F3D5B60F900C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3739C840" w14:textId="77777777" w:rsidR="00FC49E3" w:rsidRDefault="00FC49E3" w:rsidP="00E6525B"/>
        </w:tc>
        <w:tc>
          <w:tcPr>
            <w:tcW w:w="1658" w:type="pct"/>
          </w:tcPr>
          <w:p w14:paraId="3EC417F7" w14:textId="77777777" w:rsidR="00FC49E3" w:rsidRPr="00E6525B" w:rsidRDefault="00BD6CF7" w:rsidP="00D87E03">
            <w:pPr>
              <w:pStyle w:val="DateRange"/>
            </w:pPr>
            <w:sdt>
              <w:sdtPr>
                <w:id w:val="-1147582487"/>
                <w:placeholder>
                  <w:docPart w:val="DE27AE48BCFA4B23A4F6F99DD54DE139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2000 - 2004</w:t>
                </w:r>
              </w:sdtContent>
            </w:sdt>
          </w:p>
          <w:p w14:paraId="03D83AF9" w14:textId="77777777" w:rsidR="00FC49E3" w:rsidRPr="00FC49E3" w:rsidRDefault="00BD6CF7" w:rsidP="00FC49E3">
            <w:pPr>
              <w:pStyle w:val="JobTitleandDegree"/>
            </w:pPr>
            <w:sdt>
              <w:sdtPr>
                <w:id w:val="929390290"/>
                <w:placeholder>
                  <w:docPart w:val="16058348930D4321B99A60D589805664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A.A. Paralegal Studies</w:t>
                </w:r>
              </w:sdtContent>
            </w:sdt>
            <w:r w:rsidR="00FC49E3" w:rsidRPr="00FC49E3">
              <w:t xml:space="preserve"> </w:t>
            </w:r>
          </w:p>
          <w:p w14:paraId="195B0693" w14:textId="77777777" w:rsidR="00FC49E3" w:rsidRDefault="00BD6CF7" w:rsidP="00FC49E3">
            <w:sdt>
              <w:sdtPr>
                <w:id w:val="1560595510"/>
                <w:placeholder>
                  <w:docPart w:val="C583F7D6DE8D47D59D5D4F53642D55DB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University of Maple</w:t>
                </w:r>
              </w:sdtContent>
            </w:sdt>
            <w:r w:rsidR="00FC49E3" w:rsidRPr="00D87E03">
              <w:t xml:space="preserve"> </w:t>
            </w:r>
          </w:p>
        </w:tc>
      </w:tr>
      <w:tr w:rsidR="00FC49E3" w14:paraId="58593372" w14:textId="77777777" w:rsidTr="00FC49E3">
        <w:tc>
          <w:tcPr>
            <w:tcW w:w="2965" w:type="pct"/>
            <w:vMerge/>
          </w:tcPr>
          <w:p w14:paraId="37786CF1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21F827B4" w14:textId="77777777" w:rsidR="00FC49E3" w:rsidRDefault="00FC49E3" w:rsidP="00F5689F"/>
        </w:tc>
        <w:tc>
          <w:tcPr>
            <w:tcW w:w="1658" w:type="pct"/>
          </w:tcPr>
          <w:p w14:paraId="4817E92D" w14:textId="77777777" w:rsidR="00FC49E3" w:rsidRPr="00E97CB2" w:rsidRDefault="00BD6CF7" w:rsidP="00E97CB2">
            <w:pPr>
              <w:pStyle w:val="Heading1"/>
            </w:pPr>
            <w:sdt>
              <w:sdtPr>
                <w:id w:val="-1827432767"/>
                <w:placeholder>
                  <w:docPart w:val="723C3BCE227342908091CEADA3CC9265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092314CA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71177CEB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2D2041C7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49883341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43F7BA6" wp14:editId="227779EE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BCCCFB2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E18cR8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A56FF76" w14:textId="77777777" w:rsidTr="00FC49E3">
        <w:trPr>
          <w:trHeight w:val="2520"/>
        </w:trPr>
        <w:tc>
          <w:tcPr>
            <w:tcW w:w="2965" w:type="pct"/>
            <w:vMerge/>
          </w:tcPr>
          <w:p w14:paraId="21E14A7F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5AF3BE0E" w14:textId="77777777" w:rsidR="00FC49E3" w:rsidRDefault="00FC49E3" w:rsidP="00E6525B"/>
        </w:tc>
        <w:sdt>
          <w:sdtPr>
            <w:id w:val="-887724449"/>
            <w:placeholder>
              <w:docPart w:val="D3BEA77ABDC84F12B70C5DDAE5246EA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14:paraId="53CF09B5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48B450CD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488C9F77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55CE6DA6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6B5155D7" w14:textId="77777777" w:rsidR="00FC49E3" w:rsidRPr="00E6525B" w:rsidRDefault="00FC49E3" w:rsidP="00D87E03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0DD5234D" w14:textId="77777777" w:rsidTr="00FC49E3">
        <w:tc>
          <w:tcPr>
            <w:tcW w:w="2965" w:type="pct"/>
            <w:vMerge/>
          </w:tcPr>
          <w:p w14:paraId="66930A23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31F8CA5D" w14:textId="77777777" w:rsidR="00FC49E3" w:rsidRDefault="00FC49E3" w:rsidP="00F5689F"/>
        </w:tc>
        <w:tc>
          <w:tcPr>
            <w:tcW w:w="1658" w:type="pct"/>
          </w:tcPr>
          <w:p w14:paraId="30782FF9" w14:textId="77777777" w:rsidR="00FC49E3" w:rsidRPr="00E97CB2" w:rsidRDefault="00BD6CF7" w:rsidP="00E97CB2">
            <w:pPr>
              <w:pStyle w:val="Heading1"/>
            </w:pPr>
            <w:sdt>
              <w:sdtPr>
                <w:id w:val="325716262"/>
                <w:placeholder>
                  <w:docPart w:val="981A5D770F684440ACA405F8C9E732C3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2A9100B4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44B7EB28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5EC5417C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06E17B9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C8D6525" wp14:editId="376E136F">
                      <wp:extent cx="2103120" cy="0"/>
                      <wp:effectExtent l="0" t="19050" r="30480" b="19050"/>
                      <wp:docPr id="1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D95A346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jCdokc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6497DD5F" w14:textId="77777777" w:rsidTr="00FC49E3">
        <w:trPr>
          <w:trHeight w:val="2448"/>
        </w:trPr>
        <w:tc>
          <w:tcPr>
            <w:tcW w:w="2965" w:type="pct"/>
            <w:vMerge/>
          </w:tcPr>
          <w:p w14:paraId="17D4D3D5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5ACF4F12" w14:textId="77777777" w:rsidR="00FC49E3" w:rsidRDefault="00FC49E3" w:rsidP="00E6525B"/>
        </w:tc>
        <w:tc>
          <w:tcPr>
            <w:tcW w:w="1658" w:type="pct"/>
          </w:tcPr>
          <w:p w14:paraId="5E194452" w14:textId="77777777" w:rsidR="00FC49E3" w:rsidRPr="00D87E03" w:rsidRDefault="00BD6CF7" w:rsidP="00D87E03">
            <w:pPr>
              <w:pStyle w:val="BodyContactInfo"/>
            </w:pPr>
            <w:sdt>
              <w:sdtPr>
                <w:id w:val="-1232085246"/>
                <w:placeholder>
                  <w:docPart w:val="41CF531D170B42B0B9A62ED6C2701EA4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0A5EF561" w14:textId="77777777" w:rsidR="00FC49E3" w:rsidRPr="00D87E03" w:rsidRDefault="00BD6CF7" w:rsidP="00D87E03">
            <w:pPr>
              <w:pStyle w:val="BodyContactInfo"/>
            </w:pPr>
            <w:sdt>
              <w:sdtPr>
                <w:id w:val="-1079819623"/>
                <w:placeholder>
                  <w:docPart w:val="9A36D173247841FCA7099C1437E7BFB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77F839D1" w14:textId="77777777" w:rsidR="00FC49E3" w:rsidRPr="00D87E03" w:rsidRDefault="00BD6CF7" w:rsidP="00D87E03">
            <w:pPr>
              <w:pStyle w:val="BodyContactInfo"/>
            </w:pPr>
            <w:sdt>
              <w:sdtPr>
                <w:id w:val="-77365718"/>
                <w:placeholder>
                  <w:docPart w:val="C7F84BF16615445E95FC917273FDB23E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08CEEDE2" w14:textId="77777777" w:rsidR="00FC49E3" w:rsidRPr="00D87E03" w:rsidRDefault="00BD6CF7" w:rsidP="00D87E03">
            <w:pPr>
              <w:pStyle w:val="BodyContactInfo"/>
            </w:pPr>
            <w:sdt>
              <w:sdtPr>
                <w:id w:val="1867256671"/>
                <w:placeholder>
                  <w:docPart w:val="62D99425229447F3AC86A5B2B692E8B1"/>
                </w:placeholder>
                <w:temporary/>
                <w:showingPlcHdr/>
                <w15:appearance w15:val="hidden"/>
              </w:sdtPr>
              <w:sdtEndPr/>
              <w:sdtContent>
                <w:hyperlink r:id="rId10">
                  <w:r w:rsidR="00FC49E3" w:rsidRPr="00D87E03">
                    <w:rPr>
                      <w:rStyle w:val="Hyperlink"/>
                      <w:color w:val="231F20"/>
                      <w:u w:val="none"/>
                    </w:rPr>
                    <w:t>robin.zupanc@example.com</w:t>
                  </w:r>
                </w:hyperlink>
              </w:sdtContent>
            </w:sdt>
            <w:r w:rsidR="00FC49E3" w:rsidRPr="00D87E03">
              <w:t xml:space="preserve"> </w:t>
            </w:r>
          </w:p>
          <w:p w14:paraId="05889A66" w14:textId="77777777" w:rsidR="00FC49E3" w:rsidRPr="00D87E03" w:rsidRDefault="00BD6CF7" w:rsidP="00D87E03">
            <w:pPr>
              <w:pStyle w:val="BodyContactInfo"/>
            </w:pPr>
            <w:sdt>
              <w:sdtPr>
                <w:id w:val="2089261341"/>
                <w:placeholder>
                  <w:docPart w:val="34D83D03B0F74B1091F36D1A49613CE5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linkedin.com/in/robinzupanc</w:t>
                </w:r>
              </w:sdtContent>
            </w:sdt>
          </w:p>
        </w:tc>
      </w:tr>
    </w:tbl>
    <w:p w14:paraId="311466B2" w14:textId="77777777" w:rsidR="00C8183F" w:rsidRDefault="00C8183F" w:rsidP="00F5689F"/>
    <w:p w14:paraId="76B484B1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065365D4" w14:textId="77777777" w:rsidR="00D87E03" w:rsidRDefault="00FC49E3" w:rsidP="00D87E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EC5EBF" wp14:editId="4AFB7B8F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3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0D302C" id="Rectangle 58" o:spid="_x0000_s1026" alt="&quot;&quot;" style="position:absolute;margin-left:-36pt;margin-top:167pt;width:567.35pt;height:552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" fillcolor="#fbe284 [3205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D87E03" w14:paraId="03ACAF7F" w14:textId="77777777" w:rsidTr="00FC49E3">
        <w:trPr>
          <w:trHeight w:val="1728"/>
        </w:trPr>
        <w:tc>
          <w:tcPr>
            <w:tcW w:w="2965" w:type="pct"/>
          </w:tcPr>
          <w:p w14:paraId="48761C4E" w14:textId="77777777" w:rsidR="00D87E03" w:rsidRDefault="00BD6CF7" w:rsidP="000D478C">
            <w:pPr>
              <w:pStyle w:val="Title"/>
            </w:pPr>
            <w:sdt>
              <w:sdtPr>
                <w:id w:val="2053965835"/>
                <w:placeholder>
                  <w:docPart w:val="6B6CDF976BE64C05835B02713A546D77"/>
                </w:placeholder>
                <w:temporary/>
                <w:showingPlcHdr/>
                <w15:appearance w15:val="hidden"/>
              </w:sdtPr>
              <w:sdtEndPr/>
              <w:sdtContent>
                <w:r w:rsidR="00D87E03" w:rsidRPr="00F5689F">
                  <w:t>Robin Zupanc</w:t>
                </w:r>
              </w:sdtContent>
            </w:sdt>
          </w:p>
          <w:p w14:paraId="7628AF34" w14:textId="77777777" w:rsidR="00D87E03" w:rsidRDefault="00BD6CF7" w:rsidP="000D478C">
            <w:pPr>
              <w:pStyle w:val="Subtitle"/>
            </w:pPr>
            <w:sdt>
              <w:sdtPr>
                <w:id w:val="-843158695"/>
                <w:placeholder>
                  <w:docPart w:val="AF332D6ED6FE410488DAEB90103C0B1B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11D65A0D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67495772" w14:textId="77777777" w:rsidR="00D87E03" w:rsidRDefault="00BD6CF7" w:rsidP="000D478C">
            <w:pPr>
              <w:pStyle w:val="BodyContactInfo"/>
            </w:pPr>
            <w:sdt>
              <w:sdtPr>
                <w:id w:val="1384212528"/>
                <w:placeholder>
                  <w:docPart w:val="888C041DB51643F986F0EA4B4B9B74BB"/>
                </w:placeholder>
                <w:temporary/>
                <w:showingPlcHdr/>
                <w15:appearance w15:val="hidden"/>
              </w:sdtPr>
              <w:sdtEndPr/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D87E03" w:rsidRPr="00F5689F">
              <w:t xml:space="preserve">  </w:t>
            </w:r>
          </w:p>
        </w:tc>
      </w:tr>
      <w:tr w:rsidR="00D87E03" w:rsidRPr="00F5689F" w14:paraId="6AB37327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12D55103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CC0034E" wp14:editId="5D4B7F75">
                      <wp:extent cx="3867912" cy="0"/>
                      <wp:effectExtent l="0" t="19050" r="56515" b="38100"/>
                      <wp:docPr id="1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ADB814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1C91AA92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1B496BA6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D87E03" w14:paraId="0E27BC4B" w14:textId="77777777" w:rsidTr="00FC49E3">
        <w:trPr>
          <w:trHeight w:val="2592"/>
        </w:trPr>
        <w:tc>
          <w:tcPr>
            <w:tcW w:w="2965" w:type="pct"/>
          </w:tcPr>
          <w:p w14:paraId="015593B0" w14:textId="77777777" w:rsidR="00D87E03" w:rsidRDefault="00D87E03" w:rsidP="000D478C"/>
        </w:tc>
        <w:tc>
          <w:tcPr>
            <w:tcW w:w="377" w:type="pct"/>
          </w:tcPr>
          <w:p w14:paraId="4B0F655C" w14:textId="77777777" w:rsidR="00D87E03" w:rsidRDefault="00D87E03" w:rsidP="000D478C"/>
        </w:tc>
        <w:tc>
          <w:tcPr>
            <w:tcW w:w="1658" w:type="pct"/>
          </w:tcPr>
          <w:p w14:paraId="28B04A86" w14:textId="77777777" w:rsidR="00D87E03" w:rsidRDefault="00D87E03" w:rsidP="000D478C"/>
        </w:tc>
      </w:tr>
      <w:tr w:rsidR="00FC49E3" w14:paraId="0137E8A8" w14:textId="77777777" w:rsidTr="00FC49E3">
        <w:tc>
          <w:tcPr>
            <w:tcW w:w="2965" w:type="pct"/>
          </w:tcPr>
          <w:p w14:paraId="256F32E8" w14:textId="77777777" w:rsidR="00FC49E3" w:rsidRPr="00E97CB2" w:rsidRDefault="00BD6CF7" w:rsidP="000D478C">
            <w:pPr>
              <w:pStyle w:val="Heading1"/>
            </w:pPr>
            <w:sdt>
              <w:sdtPr>
                <w:id w:val="1560288787"/>
                <w:placeholder>
                  <w:docPart w:val="C3F8E6FB8E5345E2BDCB7F4AFD7EB64E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E97CB2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E97CB2">
              <w:t xml:space="preserve"> </w:t>
            </w:r>
          </w:p>
        </w:tc>
        <w:tc>
          <w:tcPr>
            <w:tcW w:w="377" w:type="pct"/>
          </w:tcPr>
          <w:p w14:paraId="3600C7D2" w14:textId="77777777" w:rsidR="00FC49E3" w:rsidRDefault="00FC49E3" w:rsidP="000D478C"/>
        </w:tc>
        <w:tc>
          <w:tcPr>
            <w:tcW w:w="1658" w:type="pct"/>
          </w:tcPr>
          <w:p w14:paraId="56FE9F73" w14:textId="77777777" w:rsidR="00FC49E3" w:rsidRDefault="00BD6CF7" w:rsidP="000D478C">
            <w:pPr>
              <w:pStyle w:val="Heading1"/>
            </w:pPr>
            <w:sdt>
              <w:sdtPr>
                <w:id w:val="-56562979"/>
                <w:placeholder>
                  <w:docPart w:val="F6663EDA01C145FB9A3B7F31BB6DD2F2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D87E03" w:rsidRPr="00F5689F" w14:paraId="55FF8EDE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58E51B65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4658738" wp14:editId="36012F69">
                      <wp:extent cx="3871686" cy="0"/>
                      <wp:effectExtent l="0" t="19050" r="33655" b="19050"/>
                      <wp:docPr id="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47B840E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6858CB88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3184FD8B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66848E3B" wp14:editId="06516B64">
                      <wp:extent cx="2103120" cy="0"/>
                      <wp:effectExtent l="0" t="19050" r="30480" b="19050"/>
                      <wp:docPr id="12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A3123B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NsqdOs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B42B2B3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4818BE87" w14:textId="77777777" w:rsidR="00FC49E3" w:rsidRPr="00E97CB2" w:rsidRDefault="00BD6CF7" w:rsidP="00FC49E3">
            <w:pPr>
              <w:pStyle w:val="DateRange"/>
            </w:pPr>
            <w:sdt>
              <w:sdtPr>
                <w:id w:val="-362442427"/>
                <w:placeholder>
                  <w:docPart w:val="066A013F82A94F86B3336A730BAC0839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E97CB2">
                  <w:t>201</w:t>
                </w:r>
                <w:r w:rsidR="00FC49E3">
                  <w:t>5</w:t>
                </w:r>
                <w:r w:rsidR="00FC49E3" w:rsidRPr="00E97CB2">
                  <w:t xml:space="preserve"> - Current</w:t>
                </w:r>
              </w:sdtContent>
            </w:sdt>
            <w:r w:rsidR="00FC49E3" w:rsidRPr="00E97CB2">
              <w:t xml:space="preserve"> </w:t>
            </w:r>
          </w:p>
          <w:p w14:paraId="78521FC0" w14:textId="77777777" w:rsidR="00FC49E3" w:rsidRDefault="00BD6CF7" w:rsidP="00FC49E3">
            <w:pPr>
              <w:pStyle w:val="JobTitleandDegree"/>
            </w:pPr>
            <w:sdt>
              <w:sdtPr>
                <w:id w:val="1968396909"/>
                <w:placeholder>
                  <w:docPart w:val="4F54064E752E4882A1F7A9B9A42FF469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646773975"/>
                <w:placeholder>
                  <w:docPart w:val="D5161F6A3147414483CDC8CBC8FD91D4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0198F95F" w14:textId="77777777" w:rsidR="00FC49E3" w:rsidRDefault="00BD6CF7" w:rsidP="00FC49E3">
            <w:pPr>
              <w:pStyle w:val="Jobdescription"/>
            </w:pPr>
            <w:sdt>
              <w:sdtPr>
                <w:id w:val="2101684712"/>
                <w:placeholder>
                  <w:docPart w:val="954EEAD44B38432BA8F7AB0DA99E9B6D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64A36549" w14:textId="77777777" w:rsidR="00FC49E3" w:rsidRPr="00E97CB2" w:rsidRDefault="00BD6CF7" w:rsidP="00FC49E3">
            <w:pPr>
              <w:pStyle w:val="DateRange"/>
            </w:pPr>
            <w:sdt>
              <w:sdtPr>
                <w:id w:val="-178121757"/>
                <w:placeholder>
                  <w:docPart w:val="0C79DFB364C54F9F9A7DD09A619A0651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2009 - 2015</w:t>
                </w:r>
              </w:sdtContent>
            </w:sdt>
            <w:r w:rsidR="00FC49E3" w:rsidRPr="00E97CB2">
              <w:t xml:space="preserve"> </w:t>
            </w:r>
          </w:p>
          <w:p w14:paraId="6B718F10" w14:textId="77777777" w:rsidR="00FC49E3" w:rsidRDefault="00BD6CF7" w:rsidP="00FC49E3">
            <w:pPr>
              <w:pStyle w:val="JobTitleandDegree"/>
            </w:pPr>
            <w:sdt>
              <w:sdtPr>
                <w:id w:val="812441037"/>
                <w:placeholder>
                  <w:docPart w:val="2D5CE853C26E44D189597335015988C6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501700566"/>
                <w:placeholder>
                  <w:docPart w:val="9B038326434349C99E593C2257726C20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7E8A538B" w14:textId="77777777" w:rsidR="00FC49E3" w:rsidRDefault="00BD6CF7" w:rsidP="00FC49E3">
            <w:pPr>
              <w:pStyle w:val="Jobdescription"/>
            </w:pPr>
            <w:sdt>
              <w:sdtPr>
                <w:id w:val="1648859147"/>
                <w:placeholder>
                  <w:docPart w:val="E45740E277204BE2985A256D5413E010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1BB3E9B8" w14:textId="77777777" w:rsidR="00FC49E3" w:rsidRPr="00E97CB2" w:rsidRDefault="00BD6CF7" w:rsidP="00FC49E3">
            <w:pPr>
              <w:pStyle w:val="DateRange"/>
            </w:pPr>
            <w:sdt>
              <w:sdtPr>
                <w:id w:val="964396843"/>
                <w:placeholder>
                  <w:docPart w:val="5D932AC51A7B4DE38571FC67CD2CC997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2004 - 2009</w:t>
                </w:r>
              </w:sdtContent>
            </w:sdt>
            <w:r w:rsidR="00FC49E3" w:rsidRPr="00E97CB2">
              <w:t xml:space="preserve"> </w:t>
            </w:r>
          </w:p>
          <w:p w14:paraId="6019F2D0" w14:textId="77777777" w:rsidR="00FC49E3" w:rsidRDefault="00BD6CF7" w:rsidP="00FC49E3">
            <w:pPr>
              <w:pStyle w:val="JobTitleandDegree"/>
            </w:pPr>
            <w:sdt>
              <w:sdtPr>
                <w:id w:val="-872610707"/>
                <w:placeholder>
                  <w:docPart w:val="15CF31DE280046C589AD5BE5FF336AB6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351931189"/>
                <w:placeholder>
                  <w:docPart w:val="3A85F61C8FD147D7BA9557F13C36EC91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5E84ED87" w14:textId="77777777" w:rsidR="00FC49E3" w:rsidRPr="00FC49E3" w:rsidRDefault="00BD6CF7" w:rsidP="00FC49E3">
            <w:pPr>
              <w:pStyle w:val="Jobdescription"/>
            </w:pPr>
            <w:sdt>
              <w:sdtPr>
                <w:id w:val="1156187885"/>
                <w:placeholder>
                  <w:docPart w:val="0CCCE2B07BDC4EF8AB07F0D5009216D9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2C993753" w14:textId="77777777" w:rsidR="00FC49E3" w:rsidRDefault="00FC49E3" w:rsidP="000D478C"/>
        </w:tc>
        <w:tc>
          <w:tcPr>
            <w:tcW w:w="1658" w:type="pct"/>
          </w:tcPr>
          <w:p w14:paraId="0CEC387B" w14:textId="77777777" w:rsidR="00FC49E3" w:rsidRPr="00E6525B" w:rsidRDefault="00BD6CF7" w:rsidP="000D478C">
            <w:pPr>
              <w:pStyle w:val="DateRange"/>
            </w:pPr>
            <w:sdt>
              <w:sdtPr>
                <w:id w:val="1009799951"/>
                <w:placeholder>
                  <w:docPart w:val="ACF5BFF01FFF47FB9B6B5152452086C8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2000 - 2004</w:t>
                </w:r>
              </w:sdtContent>
            </w:sdt>
          </w:p>
          <w:p w14:paraId="5D3F8B8B" w14:textId="77777777" w:rsidR="00FC49E3" w:rsidRPr="00FC49E3" w:rsidRDefault="00BD6CF7" w:rsidP="00FC49E3">
            <w:pPr>
              <w:pStyle w:val="JobTitleandDegree"/>
            </w:pPr>
            <w:sdt>
              <w:sdtPr>
                <w:id w:val="-1184199736"/>
                <w:placeholder>
                  <w:docPart w:val="14829B3186C048DB857ABEF80517E007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A.A. Paralegal Studies</w:t>
                </w:r>
              </w:sdtContent>
            </w:sdt>
            <w:r w:rsidR="00FC49E3" w:rsidRPr="00FC49E3">
              <w:t xml:space="preserve"> </w:t>
            </w:r>
          </w:p>
          <w:p w14:paraId="69D92A8F" w14:textId="77777777" w:rsidR="00FC49E3" w:rsidRPr="00273963" w:rsidRDefault="00BD6CF7" w:rsidP="00FC49E3">
            <w:sdt>
              <w:sdtPr>
                <w:id w:val="-704704547"/>
                <w:placeholder>
                  <w:docPart w:val="AA0140EB70854D74B4CCEE8C9375245F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University of Maple</w:t>
                </w:r>
              </w:sdtContent>
            </w:sdt>
            <w:r w:rsidR="00FC49E3" w:rsidRPr="00D87E03">
              <w:t xml:space="preserve"> </w:t>
            </w:r>
          </w:p>
        </w:tc>
      </w:tr>
      <w:tr w:rsidR="00FC49E3" w14:paraId="08626A3D" w14:textId="77777777" w:rsidTr="00FC49E3">
        <w:tc>
          <w:tcPr>
            <w:tcW w:w="2965" w:type="pct"/>
            <w:vMerge/>
          </w:tcPr>
          <w:p w14:paraId="58CE5571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7EB0B6C6" w14:textId="77777777" w:rsidR="00FC49E3" w:rsidRDefault="00FC49E3" w:rsidP="000D478C"/>
        </w:tc>
        <w:tc>
          <w:tcPr>
            <w:tcW w:w="1658" w:type="pct"/>
          </w:tcPr>
          <w:p w14:paraId="5C60CB41" w14:textId="77777777" w:rsidR="00FC49E3" w:rsidRPr="00E97CB2" w:rsidRDefault="00BD6CF7" w:rsidP="000D478C">
            <w:pPr>
              <w:pStyle w:val="Heading1"/>
            </w:pPr>
            <w:sdt>
              <w:sdtPr>
                <w:id w:val="-774171266"/>
                <w:placeholder>
                  <w:docPart w:val="3E4902540B70447E96200E33C799F969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47C3A8D1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42924FAC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2074517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6BF24165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7C919BC3" wp14:editId="79119022">
                      <wp:extent cx="2103120" cy="0"/>
                      <wp:effectExtent l="0" t="19050" r="30480" b="19050"/>
                      <wp:docPr id="11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45F16E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WXUfvM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5FB4911B" w14:textId="77777777" w:rsidTr="00FC49E3">
        <w:trPr>
          <w:trHeight w:val="2520"/>
        </w:trPr>
        <w:tc>
          <w:tcPr>
            <w:tcW w:w="2965" w:type="pct"/>
            <w:vMerge/>
          </w:tcPr>
          <w:p w14:paraId="383044B3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2EC85AA6" w14:textId="77777777" w:rsidR="00FC49E3" w:rsidRDefault="00FC49E3" w:rsidP="000D478C"/>
        </w:tc>
        <w:sdt>
          <w:sdtPr>
            <w:id w:val="-497575981"/>
            <w:placeholder>
              <w:docPart w:val="54AEB033FE4A41A5B1A63447D03FCD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14:paraId="574A610E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5B7A2C41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79008F1A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257EE251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0FBCF94C" w14:textId="77777777" w:rsidR="00FC49E3" w:rsidRPr="00E6525B" w:rsidRDefault="00FC49E3" w:rsidP="000D478C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40EFE462" w14:textId="77777777" w:rsidTr="00FC49E3">
        <w:tc>
          <w:tcPr>
            <w:tcW w:w="2965" w:type="pct"/>
            <w:vMerge/>
          </w:tcPr>
          <w:p w14:paraId="2D2F9100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14DA7ED3" w14:textId="77777777" w:rsidR="00FC49E3" w:rsidRDefault="00FC49E3" w:rsidP="000D478C"/>
        </w:tc>
        <w:tc>
          <w:tcPr>
            <w:tcW w:w="1658" w:type="pct"/>
          </w:tcPr>
          <w:p w14:paraId="1D40259E" w14:textId="77777777" w:rsidR="00FC49E3" w:rsidRPr="00E97CB2" w:rsidRDefault="00BD6CF7" w:rsidP="000D478C">
            <w:pPr>
              <w:pStyle w:val="Heading1"/>
            </w:pPr>
            <w:sdt>
              <w:sdtPr>
                <w:id w:val="-387029268"/>
                <w:placeholder>
                  <w:docPart w:val="1E45032843274333AD68809487A36C3E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32BF92B7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4E19501A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3C22E0BE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2114B710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1D351C7" wp14:editId="12F508A7">
                      <wp:extent cx="2103120" cy="0"/>
                      <wp:effectExtent l="0" t="19050" r="30480" b="19050"/>
                      <wp:docPr id="9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F024D5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Q3xnb8EBAABu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08593D9E" w14:textId="77777777" w:rsidTr="00FC49E3">
        <w:trPr>
          <w:trHeight w:val="2448"/>
        </w:trPr>
        <w:tc>
          <w:tcPr>
            <w:tcW w:w="2965" w:type="pct"/>
            <w:vMerge/>
          </w:tcPr>
          <w:p w14:paraId="7A6C4F44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2829ED46" w14:textId="77777777" w:rsidR="00FC49E3" w:rsidRDefault="00FC49E3" w:rsidP="000D478C"/>
        </w:tc>
        <w:tc>
          <w:tcPr>
            <w:tcW w:w="1658" w:type="pct"/>
          </w:tcPr>
          <w:p w14:paraId="6B805CC9" w14:textId="77777777" w:rsidR="00FC49E3" w:rsidRPr="00D87E03" w:rsidRDefault="00BD6CF7" w:rsidP="000D478C">
            <w:pPr>
              <w:pStyle w:val="BodyContactInfo"/>
            </w:pPr>
            <w:sdt>
              <w:sdtPr>
                <w:id w:val="-919102409"/>
                <w:placeholder>
                  <w:docPart w:val="C9436CBC92EE47EE8B7270C036932093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36747A5D" w14:textId="77777777" w:rsidR="00FC49E3" w:rsidRPr="00D87E03" w:rsidRDefault="00BD6CF7" w:rsidP="000D478C">
            <w:pPr>
              <w:pStyle w:val="BodyContactInfo"/>
            </w:pPr>
            <w:sdt>
              <w:sdtPr>
                <w:id w:val="1108622483"/>
                <w:placeholder>
                  <w:docPart w:val="7904DAF7D6044F10A60F2D8ADEA309CD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2D8718A1" w14:textId="77777777" w:rsidR="00FC49E3" w:rsidRPr="00D87E03" w:rsidRDefault="00BD6CF7" w:rsidP="000D478C">
            <w:pPr>
              <w:pStyle w:val="BodyContactInfo"/>
            </w:pPr>
            <w:sdt>
              <w:sdtPr>
                <w:id w:val="-1132854746"/>
                <w:placeholder>
                  <w:docPart w:val="5A53AD161B3F491E90F93F8407250DD0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32C89FF9" w14:textId="77777777" w:rsidR="00FC49E3" w:rsidRPr="00D87E03" w:rsidRDefault="00BD6CF7" w:rsidP="000D478C">
            <w:pPr>
              <w:pStyle w:val="BodyContactInfo"/>
            </w:pPr>
            <w:sdt>
              <w:sdtPr>
                <w:id w:val="-1481690049"/>
                <w:placeholder>
                  <w:docPart w:val="44A5B50B67E3429CACEF036DE9E6BDF9"/>
                </w:placeholder>
                <w:temporary/>
                <w:showingPlcHdr/>
                <w15:appearance w15:val="hidden"/>
              </w:sdtPr>
              <w:sdtEndPr/>
              <w:sdtContent>
                <w:hyperlink r:id="rId11">
                  <w:r w:rsidR="00FC49E3" w:rsidRPr="00D87E03">
                    <w:rPr>
                      <w:rStyle w:val="Hyperlink"/>
                      <w:color w:val="231F20"/>
                      <w:u w:val="none"/>
                    </w:rPr>
                    <w:t>robin.zupanc@example.com</w:t>
                  </w:r>
                </w:hyperlink>
              </w:sdtContent>
            </w:sdt>
            <w:r w:rsidR="00FC49E3" w:rsidRPr="00D87E03">
              <w:t xml:space="preserve"> </w:t>
            </w:r>
          </w:p>
          <w:p w14:paraId="55ADD1DF" w14:textId="77777777" w:rsidR="00FC49E3" w:rsidRPr="00D87E03" w:rsidRDefault="00BD6CF7" w:rsidP="000D478C">
            <w:pPr>
              <w:pStyle w:val="BodyContactInfo"/>
            </w:pPr>
            <w:sdt>
              <w:sdtPr>
                <w:id w:val="-1751886037"/>
                <w:placeholder>
                  <w:docPart w:val="BFB5A452FAC64AF7B1B77ED14699206B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linkedin.com/in/robinzupanc</w:t>
                </w:r>
              </w:sdtContent>
            </w:sdt>
          </w:p>
        </w:tc>
      </w:tr>
    </w:tbl>
    <w:p w14:paraId="629D9590" w14:textId="77777777" w:rsidR="00340C75" w:rsidRDefault="00340C75" w:rsidP="00F5689F"/>
    <w:p w14:paraId="527F93DF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0358B4B2" w14:textId="77777777" w:rsidR="00D87E03" w:rsidRDefault="00FC49E3" w:rsidP="00D87E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599B79" wp14:editId="51AE629F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8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BF140" id="Rectangle 58" o:spid="_x0000_s1026" alt="&quot;&quot;" style="position:absolute;margin-left:-36pt;margin-top:167pt;width:567.35pt;height:55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" fillcolor="#e4e4e4 [321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D87E03" w14:paraId="0A3C66AE" w14:textId="77777777" w:rsidTr="00FC49E3">
        <w:trPr>
          <w:trHeight w:val="1728"/>
        </w:trPr>
        <w:tc>
          <w:tcPr>
            <w:tcW w:w="2965" w:type="pct"/>
          </w:tcPr>
          <w:p w14:paraId="7D18CC9A" w14:textId="77777777" w:rsidR="00D87E03" w:rsidRDefault="00BD6CF7" w:rsidP="000D478C">
            <w:pPr>
              <w:pStyle w:val="Title"/>
            </w:pPr>
            <w:sdt>
              <w:sdtPr>
                <w:id w:val="2034992725"/>
                <w:placeholder>
                  <w:docPart w:val="A15C0774DAC743CA8F087B3C071EF5A7"/>
                </w:placeholder>
                <w:temporary/>
                <w:showingPlcHdr/>
                <w15:appearance w15:val="hidden"/>
              </w:sdtPr>
              <w:sdtEndPr/>
              <w:sdtContent>
                <w:r w:rsidR="00D87E03" w:rsidRPr="00F5689F">
                  <w:t>Robin Zupanc</w:t>
                </w:r>
              </w:sdtContent>
            </w:sdt>
          </w:p>
          <w:p w14:paraId="3B6E3C23" w14:textId="77777777" w:rsidR="00D87E03" w:rsidRDefault="00BD6CF7" w:rsidP="000D478C">
            <w:pPr>
              <w:pStyle w:val="Subtitle"/>
            </w:pPr>
            <w:sdt>
              <w:sdtPr>
                <w:id w:val="-1067266342"/>
                <w:placeholder>
                  <w:docPart w:val="B28139449CBB4C0095C968CB14FDEDCF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0F05DEDD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6F437715" w14:textId="77777777" w:rsidR="00D87E03" w:rsidRDefault="00BD6CF7" w:rsidP="000D478C">
            <w:pPr>
              <w:pStyle w:val="BodyContactInfo"/>
            </w:pPr>
            <w:sdt>
              <w:sdtPr>
                <w:id w:val="1499464912"/>
                <w:placeholder>
                  <w:docPart w:val="194A3D01CE8649E78D44CC0A7A2999AD"/>
                </w:placeholder>
                <w:temporary/>
                <w:showingPlcHdr/>
                <w15:appearance w15:val="hidden"/>
              </w:sdtPr>
              <w:sdtEndPr/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D87E03" w:rsidRPr="00F5689F">
              <w:t xml:space="preserve">  </w:t>
            </w:r>
          </w:p>
        </w:tc>
      </w:tr>
      <w:tr w:rsidR="00D87E03" w:rsidRPr="00F5689F" w14:paraId="4C02FEA7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4A3BD30A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A0A5CA8" wp14:editId="6A916C46">
                      <wp:extent cx="3867912" cy="0"/>
                      <wp:effectExtent l="0" t="19050" r="56515" b="38100"/>
                      <wp:docPr id="10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22395A1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741BF874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70176177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D87E03" w14:paraId="060F3B30" w14:textId="77777777" w:rsidTr="00FC49E3">
        <w:trPr>
          <w:trHeight w:val="2592"/>
        </w:trPr>
        <w:tc>
          <w:tcPr>
            <w:tcW w:w="2965" w:type="pct"/>
          </w:tcPr>
          <w:p w14:paraId="29F02037" w14:textId="77777777" w:rsidR="00D87E03" w:rsidRDefault="00D87E03" w:rsidP="000D478C"/>
        </w:tc>
        <w:tc>
          <w:tcPr>
            <w:tcW w:w="377" w:type="pct"/>
          </w:tcPr>
          <w:p w14:paraId="7C10A5C2" w14:textId="77777777" w:rsidR="00D87E03" w:rsidRDefault="00D87E03" w:rsidP="000D478C"/>
        </w:tc>
        <w:tc>
          <w:tcPr>
            <w:tcW w:w="1658" w:type="pct"/>
          </w:tcPr>
          <w:p w14:paraId="25B40421" w14:textId="77777777" w:rsidR="00D87E03" w:rsidRDefault="00D87E03" w:rsidP="000D478C"/>
        </w:tc>
      </w:tr>
      <w:tr w:rsidR="00FC49E3" w14:paraId="5F018DE6" w14:textId="77777777" w:rsidTr="00FC49E3">
        <w:tc>
          <w:tcPr>
            <w:tcW w:w="2965" w:type="pct"/>
          </w:tcPr>
          <w:p w14:paraId="115E41B5" w14:textId="77777777" w:rsidR="00FC49E3" w:rsidRPr="00E97CB2" w:rsidRDefault="00BD6CF7" w:rsidP="000D478C">
            <w:pPr>
              <w:pStyle w:val="Heading1"/>
            </w:pPr>
            <w:sdt>
              <w:sdtPr>
                <w:id w:val="-493409906"/>
                <w:placeholder>
                  <w:docPart w:val="1B786C69F18641ABBDBACC1960FB273D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E97CB2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E97CB2">
              <w:t xml:space="preserve"> </w:t>
            </w:r>
          </w:p>
        </w:tc>
        <w:tc>
          <w:tcPr>
            <w:tcW w:w="377" w:type="pct"/>
          </w:tcPr>
          <w:p w14:paraId="680B891B" w14:textId="77777777" w:rsidR="00FC49E3" w:rsidRDefault="00FC49E3" w:rsidP="000D478C"/>
        </w:tc>
        <w:tc>
          <w:tcPr>
            <w:tcW w:w="1658" w:type="pct"/>
          </w:tcPr>
          <w:p w14:paraId="1D97AE2C" w14:textId="77777777" w:rsidR="00FC49E3" w:rsidRDefault="00BD6CF7" w:rsidP="000D478C">
            <w:pPr>
              <w:pStyle w:val="Heading1"/>
            </w:pPr>
            <w:sdt>
              <w:sdtPr>
                <w:id w:val="2048797112"/>
                <w:placeholder>
                  <w:docPart w:val="E34DAC99B2464C4297E41C3B825323B3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D87E03" w:rsidRPr="00F5689F" w14:paraId="11B12171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59AD8812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67F3B210" wp14:editId="0B02FA97">
                      <wp:extent cx="3871686" cy="0"/>
                      <wp:effectExtent l="0" t="19050" r="33655" b="19050"/>
                      <wp:docPr id="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D40EC4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7149FA5F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3E16F491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C54201E" wp14:editId="1260C74A">
                      <wp:extent cx="2103120" cy="0"/>
                      <wp:effectExtent l="0" t="19050" r="30480" b="19050"/>
                      <wp:docPr id="8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7AE920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24D1784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535C9975" w14:textId="77777777" w:rsidR="00FC49E3" w:rsidRPr="00E97CB2" w:rsidRDefault="00BD6CF7" w:rsidP="00FC49E3">
            <w:pPr>
              <w:pStyle w:val="DateRange"/>
            </w:pPr>
            <w:sdt>
              <w:sdtPr>
                <w:id w:val="-1323885638"/>
                <w:placeholder>
                  <w:docPart w:val="EB3B7AB929584DC4B6D8B3F4D22E77DB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E97CB2">
                  <w:t>201</w:t>
                </w:r>
                <w:r w:rsidR="00FC49E3">
                  <w:t>5</w:t>
                </w:r>
                <w:r w:rsidR="00FC49E3" w:rsidRPr="00E97CB2">
                  <w:t xml:space="preserve"> - Current</w:t>
                </w:r>
              </w:sdtContent>
            </w:sdt>
            <w:r w:rsidR="00FC49E3" w:rsidRPr="00E97CB2">
              <w:t xml:space="preserve"> </w:t>
            </w:r>
          </w:p>
          <w:p w14:paraId="2277FA31" w14:textId="77777777" w:rsidR="00FC49E3" w:rsidRDefault="00BD6CF7" w:rsidP="00FC49E3">
            <w:pPr>
              <w:pStyle w:val="JobTitleandDegree"/>
            </w:pPr>
            <w:sdt>
              <w:sdtPr>
                <w:id w:val="159740593"/>
                <w:placeholder>
                  <w:docPart w:val="ACA6B1AA9773481DA805B7B77ADAD7F6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284388432"/>
                <w:placeholder>
                  <w:docPart w:val="5B2E4F4F50ED4BA5A7FAAD65F118325B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6FC5F7B9" w14:textId="77777777" w:rsidR="00FC49E3" w:rsidRDefault="00BD6CF7" w:rsidP="00FC49E3">
            <w:pPr>
              <w:pStyle w:val="Jobdescription"/>
            </w:pPr>
            <w:sdt>
              <w:sdtPr>
                <w:id w:val="-51158389"/>
                <w:placeholder>
                  <w:docPart w:val="A419014E07A144FFB0A5712EFA444FB7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18BD70D1" w14:textId="77777777" w:rsidR="00FC49E3" w:rsidRPr="00E97CB2" w:rsidRDefault="00BD6CF7" w:rsidP="00FC49E3">
            <w:pPr>
              <w:pStyle w:val="DateRange"/>
            </w:pPr>
            <w:sdt>
              <w:sdtPr>
                <w:id w:val="-1142652698"/>
                <w:placeholder>
                  <w:docPart w:val="D3794521ABCA4E9098CD723EE0502D84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2009 - 2015</w:t>
                </w:r>
              </w:sdtContent>
            </w:sdt>
            <w:r w:rsidR="00FC49E3" w:rsidRPr="00E97CB2">
              <w:t xml:space="preserve"> </w:t>
            </w:r>
          </w:p>
          <w:p w14:paraId="369DB81A" w14:textId="77777777" w:rsidR="00FC49E3" w:rsidRDefault="00BD6CF7" w:rsidP="00FC49E3">
            <w:pPr>
              <w:pStyle w:val="JobTitleandDegree"/>
            </w:pPr>
            <w:sdt>
              <w:sdtPr>
                <w:id w:val="1353224890"/>
                <w:placeholder>
                  <w:docPart w:val="DF349F43A5834F9B9D9938D4186E958C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423455411"/>
                <w:placeholder>
                  <w:docPart w:val="E3FA434351DB48178477D00D7FF545EF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5BAC7D6F" w14:textId="77777777" w:rsidR="00FC49E3" w:rsidRDefault="00BD6CF7" w:rsidP="00FC49E3">
            <w:pPr>
              <w:pStyle w:val="Jobdescription"/>
            </w:pPr>
            <w:sdt>
              <w:sdtPr>
                <w:id w:val="141620325"/>
                <w:placeholder>
                  <w:docPart w:val="5885CB2BAE0842DE9E61DA664E61D598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0354E9D0" w14:textId="77777777" w:rsidR="00FC49E3" w:rsidRPr="00E97CB2" w:rsidRDefault="00BD6CF7" w:rsidP="00FC49E3">
            <w:pPr>
              <w:pStyle w:val="DateRange"/>
            </w:pPr>
            <w:sdt>
              <w:sdtPr>
                <w:id w:val="1027596452"/>
                <w:placeholder>
                  <w:docPart w:val="FF0BE6DECC694909AC7E75570EEA2DE3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2004 - 2009</w:t>
                </w:r>
              </w:sdtContent>
            </w:sdt>
            <w:r w:rsidR="00FC49E3" w:rsidRPr="00E97CB2">
              <w:t xml:space="preserve"> </w:t>
            </w:r>
          </w:p>
          <w:p w14:paraId="6B9A85E9" w14:textId="77777777" w:rsidR="00FC49E3" w:rsidRDefault="00BD6CF7" w:rsidP="00FC49E3">
            <w:pPr>
              <w:pStyle w:val="JobTitleandDegree"/>
            </w:pPr>
            <w:sdt>
              <w:sdtPr>
                <w:id w:val="1699580174"/>
                <w:placeholder>
                  <w:docPart w:val="5FD6F5308F754B059791FB21661E0C6F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324241234"/>
                <w:placeholder>
                  <w:docPart w:val="1C3D70E57C4D449AA3787811C95819EA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22102213" w14:textId="77777777" w:rsidR="00FC49E3" w:rsidRPr="00FC49E3" w:rsidRDefault="00BD6CF7" w:rsidP="00FC49E3">
            <w:pPr>
              <w:pStyle w:val="Jobdescription"/>
            </w:pPr>
            <w:sdt>
              <w:sdtPr>
                <w:id w:val="-523714314"/>
                <w:placeholder>
                  <w:docPart w:val="AE7CC408F741480885E59AC7AF585D3C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5FF808FE" w14:textId="77777777" w:rsidR="00FC49E3" w:rsidRDefault="00FC49E3" w:rsidP="000D478C"/>
        </w:tc>
        <w:tc>
          <w:tcPr>
            <w:tcW w:w="1658" w:type="pct"/>
          </w:tcPr>
          <w:p w14:paraId="497DED29" w14:textId="77777777" w:rsidR="00FC49E3" w:rsidRPr="00E6525B" w:rsidRDefault="00BD6CF7" w:rsidP="000D478C">
            <w:pPr>
              <w:pStyle w:val="DateRange"/>
            </w:pPr>
            <w:sdt>
              <w:sdtPr>
                <w:id w:val="-1544671177"/>
                <w:placeholder>
                  <w:docPart w:val="72FF741104FE414991D40C1598CF266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2000 - 2004</w:t>
                </w:r>
              </w:sdtContent>
            </w:sdt>
          </w:p>
          <w:p w14:paraId="7F002584" w14:textId="77777777" w:rsidR="00FC49E3" w:rsidRPr="00E6525B" w:rsidRDefault="00BD6CF7" w:rsidP="00FC49E3">
            <w:pPr>
              <w:pStyle w:val="JobTitleandDegree"/>
            </w:pPr>
            <w:sdt>
              <w:sdtPr>
                <w:id w:val="-115300471"/>
                <w:placeholder>
                  <w:docPart w:val="4181BC9BADCD453DA1F5B2C022A96DE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A.A. Paralegal Studies</w:t>
                </w:r>
              </w:sdtContent>
            </w:sdt>
            <w:r w:rsidR="00FC49E3" w:rsidRPr="00E6525B">
              <w:t xml:space="preserve"> </w:t>
            </w:r>
          </w:p>
          <w:p w14:paraId="43AC412C" w14:textId="77777777" w:rsidR="00FC49E3" w:rsidRPr="00273963" w:rsidRDefault="00BD6CF7" w:rsidP="00FC49E3">
            <w:sdt>
              <w:sdtPr>
                <w:id w:val="-1832133398"/>
                <w:placeholder>
                  <w:docPart w:val="4AA7622A25D542D094248E5A445A9096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University of Maple</w:t>
                </w:r>
              </w:sdtContent>
            </w:sdt>
            <w:r w:rsidR="00FC49E3" w:rsidRPr="00D87E03">
              <w:t xml:space="preserve"> </w:t>
            </w:r>
          </w:p>
        </w:tc>
      </w:tr>
      <w:tr w:rsidR="00FC49E3" w14:paraId="4EF5E4C3" w14:textId="77777777" w:rsidTr="00FC49E3">
        <w:tc>
          <w:tcPr>
            <w:tcW w:w="2965" w:type="pct"/>
            <w:vMerge/>
          </w:tcPr>
          <w:p w14:paraId="228BF753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6E9BF2DB" w14:textId="77777777" w:rsidR="00FC49E3" w:rsidRDefault="00FC49E3" w:rsidP="000D478C"/>
        </w:tc>
        <w:tc>
          <w:tcPr>
            <w:tcW w:w="1658" w:type="pct"/>
          </w:tcPr>
          <w:p w14:paraId="6FC0B53D" w14:textId="77777777" w:rsidR="00FC49E3" w:rsidRPr="00E97CB2" w:rsidRDefault="00BD6CF7" w:rsidP="000D478C">
            <w:pPr>
              <w:pStyle w:val="Heading1"/>
            </w:pPr>
            <w:sdt>
              <w:sdtPr>
                <w:id w:val="1290015707"/>
                <w:placeholder>
                  <w:docPart w:val="DFA76C106DFD4204B11F1243BE30453F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66C28FDF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4A55F391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5E6DDCA3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37B646B0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5CA11B0" wp14:editId="5415626E">
                      <wp:extent cx="2103120" cy="0"/>
                      <wp:effectExtent l="0" t="19050" r="30480" b="19050"/>
                      <wp:docPr id="7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0AFBDF9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dqH948EBAABu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5D72D711" w14:textId="77777777" w:rsidTr="00FC49E3">
        <w:trPr>
          <w:trHeight w:val="2520"/>
        </w:trPr>
        <w:tc>
          <w:tcPr>
            <w:tcW w:w="2965" w:type="pct"/>
            <w:vMerge/>
          </w:tcPr>
          <w:p w14:paraId="51165838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61433FFF" w14:textId="77777777" w:rsidR="00FC49E3" w:rsidRDefault="00FC49E3" w:rsidP="000D478C"/>
        </w:tc>
        <w:sdt>
          <w:sdtPr>
            <w:id w:val="-147828340"/>
            <w:placeholder>
              <w:docPart w:val="35101325476A44B895B322F3668C53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14:paraId="6BFB09CD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18B3FA75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4B9C0D15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3CAEA968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13A5DF43" w14:textId="77777777" w:rsidR="00FC49E3" w:rsidRPr="00E6525B" w:rsidRDefault="00FC49E3" w:rsidP="000D478C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61D1ACEB" w14:textId="77777777" w:rsidTr="00FC49E3">
        <w:tc>
          <w:tcPr>
            <w:tcW w:w="2965" w:type="pct"/>
            <w:vMerge/>
          </w:tcPr>
          <w:p w14:paraId="19B19D31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4DE8177F" w14:textId="77777777" w:rsidR="00FC49E3" w:rsidRDefault="00FC49E3" w:rsidP="000D478C"/>
        </w:tc>
        <w:tc>
          <w:tcPr>
            <w:tcW w:w="1658" w:type="pct"/>
          </w:tcPr>
          <w:p w14:paraId="5BDA53E7" w14:textId="77777777" w:rsidR="00FC49E3" w:rsidRPr="00E97CB2" w:rsidRDefault="00BD6CF7" w:rsidP="000D478C">
            <w:pPr>
              <w:pStyle w:val="Heading1"/>
            </w:pPr>
            <w:sdt>
              <w:sdtPr>
                <w:id w:val="-1153761861"/>
                <w:placeholder>
                  <w:docPart w:val="B1394919A5544BB1AE2635B38919C88C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2155F9D3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43E391B5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C599A88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648A1BB6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36DF977" wp14:editId="3D082C76">
                      <wp:extent cx="2103120" cy="0"/>
                      <wp:effectExtent l="0" t="19050" r="30480" b="19050"/>
                      <wp:docPr id="18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E633DD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1kVwm8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7A800477" w14:textId="77777777" w:rsidTr="00FC49E3">
        <w:trPr>
          <w:trHeight w:val="2448"/>
        </w:trPr>
        <w:tc>
          <w:tcPr>
            <w:tcW w:w="2965" w:type="pct"/>
            <w:vMerge/>
          </w:tcPr>
          <w:p w14:paraId="7A5DCBEC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7B650661" w14:textId="77777777" w:rsidR="00FC49E3" w:rsidRDefault="00FC49E3" w:rsidP="000D478C"/>
        </w:tc>
        <w:tc>
          <w:tcPr>
            <w:tcW w:w="1658" w:type="pct"/>
          </w:tcPr>
          <w:p w14:paraId="6DB2BBEF" w14:textId="77777777" w:rsidR="00FC49E3" w:rsidRPr="00D87E03" w:rsidRDefault="00BD6CF7" w:rsidP="000D478C">
            <w:pPr>
              <w:pStyle w:val="BodyContactInfo"/>
            </w:pPr>
            <w:sdt>
              <w:sdtPr>
                <w:id w:val="1450894973"/>
                <w:placeholder>
                  <w:docPart w:val="9E6BC27016F74DDAB59A2E7C7B7D54B3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7CE0B409" w14:textId="77777777" w:rsidR="00FC49E3" w:rsidRPr="00D87E03" w:rsidRDefault="00BD6CF7" w:rsidP="000D478C">
            <w:pPr>
              <w:pStyle w:val="BodyContactInfo"/>
            </w:pPr>
            <w:sdt>
              <w:sdtPr>
                <w:id w:val="-1569417946"/>
                <w:placeholder>
                  <w:docPart w:val="43A176B6B7784FAFBBF79266C4F86A7F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5367B2FB" w14:textId="77777777" w:rsidR="00FC49E3" w:rsidRPr="00D87E03" w:rsidRDefault="00BD6CF7" w:rsidP="000D478C">
            <w:pPr>
              <w:pStyle w:val="BodyContactInfo"/>
            </w:pPr>
            <w:sdt>
              <w:sdtPr>
                <w:id w:val="-1350091228"/>
                <w:placeholder>
                  <w:docPart w:val="7AD9721C41054A9490D009AA27F83ABF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4C4A2ECF" w14:textId="77777777" w:rsidR="00FC49E3" w:rsidRPr="00D87E03" w:rsidRDefault="00BD6CF7" w:rsidP="000D478C">
            <w:pPr>
              <w:pStyle w:val="BodyContactInfo"/>
            </w:pPr>
            <w:sdt>
              <w:sdtPr>
                <w:id w:val="997396116"/>
                <w:placeholder>
                  <w:docPart w:val="DAB3A90EB7DC45EE9B58862BBE4A010A"/>
                </w:placeholder>
                <w:temporary/>
                <w:showingPlcHdr/>
                <w15:appearance w15:val="hidden"/>
              </w:sdtPr>
              <w:sdtEndPr/>
              <w:sdtContent>
                <w:hyperlink r:id="rId12">
                  <w:r w:rsidR="00FC49E3" w:rsidRPr="00D87E03">
                    <w:rPr>
                      <w:rStyle w:val="Hyperlink"/>
                      <w:color w:val="231F20"/>
                      <w:u w:val="none"/>
                    </w:rPr>
                    <w:t>robin.zupanc@example.com</w:t>
                  </w:r>
                </w:hyperlink>
              </w:sdtContent>
            </w:sdt>
            <w:r w:rsidR="00FC49E3" w:rsidRPr="00D87E03">
              <w:t xml:space="preserve"> </w:t>
            </w:r>
          </w:p>
          <w:p w14:paraId="54F29D0E" w14:textId="77777777" w:rsidR="00FC49E3" w:rsidRPr="00D87E03" w:rsidRDefault="00BD6CF7" w:rsidP="000D478C">
            <w:pPr>
              <w:pStyle w:val="BodyContactInfo"/>
            </w:pPr>
            <w:sdt>
              <w:sdtPr>
                <w:id w:val="2109696488"/>
                <w:placeholder>
                  <w:docPart w:val="FE510DDCAD0645C3997313CAF0E78E4B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linkedin.com/in/robinzupanc</w:t>
                </w:r>
              </w:sdtContent>
            </w:sdt>
          </w:p>
        </w:tc>
      </w:tr>
    </w:tbl>
    <w:p w14:paraId="1C383607" w14:textId="77777777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E599" w14:textId="77777777" w:rsidR="00BD6CF7" w:rsidRDefault="00BD6CF7" w:rsidP="001B56AD">
      <w:pPr>
        <w:spacing w:line="240" w:lineRule="auto"/>
      </w:pPr>
      <w:r>
        <w:separator/>
      </w:r>
    </w:p>
  </w:endnote>
  <w:endnote w:type="continuationSeparator" w:id="0">
    <w:p w14:paraId="63F0466E" w14:textId="77777777" w:rsidR="00BD6CF7" w:rsidRDefault="00BD6CF7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130B" w14:textId="77777777" w:rsidR="00BD6CF7" w:rsidRDefault="00BD6CF7" w:rsidP="001B56AD">
      <w:pPr>
        <w:spacing w:line="240" w:lineRule="auto"/>
      </w:pPr>
      <w:r>
        <w:separator/>
      </w:r>
    </w:p>
  </w:footnote>
  <w:footnote w:type="continuationSeparator" w:id="0">
    <w:p w14:paraId="1A179F75" w14:textId="77777777" w:rsidR="00BD6CF7" w:rsidRDefault="00BD6CF7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2"/>
    <w:rsid w:val="000430BC"/>
    <w:rsid w:val="000B7E9E"/>
    <w:rsid w:val="001B56AD"/>
    <w:rsid w:val="00273963"/>
    <w:rsid w:val="00340C75"/>
    <w:rsid w:val="003E6D64"/>
    <w:rsid w:val="003F6860"/>
    <w:rsid w:val="004C7E05"/>
    <w:rsid w:val="005B1B13"/>
    <w:rsid w:val="005D49CA"/>
    <w:rsid w:val="006F7F1C"/>
    <w:rsid w:val="007466F4"/>
    <w:rsid w:val="00793691"/>
    <w:rsid w:val="00810BD7"/>
    <w:rsid w:val="00851431"/>
    <w:rsid w:val="008539E9"/>
    <w:rsid w:val="0086291E"/>
    <w:rsid w:val="00A1439F"/>
    <w:rsid w:val="00A635D5"/>
    <w:rsid w:val="00A82D03"/>
    <w:rsid w:val="00B80EE9"/>
    <w:rsid w:val="00BB23D5"/>
    <w:rsid w:val="00BD6CF7"/>
    <w:rsid w:val="00C764ED"/>
    <w:rsid w:val="00C8183F"/>
    <w:rsid w:val="00C83E97"/>
    <w:rsid w:val="00D87E03"/>
    <w:rsid w:val="00DB3322"/>
    <w:rsid w:val="00E6525B"/>
    <w:rsid w:val="00E97CB2"/>
    <w:rsid w:val="00ED6E70"/>
    <w:rsid w:val="00EF10F2"/>
    <w:rsid w:val="00F41ACF"/>
    <w:rsid w:val="00F5689F"/>
    <w:rsid w:val="00F7064C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4B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bin.Zupanc@examp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in.Zupanc@exampl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bin.Zupanc@exampl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jyo\AppData\Roaming\Microsoft\Templates\Impact%20resume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in.Zupanc@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.Zupanc@example.com" TargetMode="External"/><Relationship Id="rId5" Type="http://schemas.openxmlformats.org/officeDocument/2006/relationships/hyperlink" Target="mailto:Robin.Zupanc@example.com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9CEE52977748A2AF6565CCA7F5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D4E8-95CE-42E4-B53D-C71C6E945F84}"/>
      </w:docPartPr>
      <w:docPartBody>
        <w:p w:rsidR="00000000" w:rsidRDefault="00CA655B">
          <w:pPr>
            <w:pStyle w:val="AE9CEE52977748A2AF6565CCA7F5802A"/>
          </w:pPr>
          <w:r w:rsidRPr="00F5689F">
            <w:t>Robin Zupanc</w:t>
          </w:r>
        </w:p>
      </w:docPartBody>
    </w:docPart>
    <w:docPart>
      <w:docPartPr>
        <w:name w:val="6B1BE5A00158455989CC9F840CE2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533B-DF23-4C40-AA9A-FEEB2A3344EA}"/>
      </w:docPartPr>
      <w:docPartBody>
        <w:p w:rsidR="00000000" w:rsidRDefault="00CA655B">
          <w:pPr>
            <w:pStyle w:val="6B1BE5A00158455989CC9F840CE2D3C8"/>
          </w:pPr>
          <w:r>
            <w:t>Paralegal</w:t>
          </w:r>
        </w:p>
      </w:docPartBody>
    </w:docPart>
    <w:docPart>
      <w:docPartPr>
        <w:name w:val="5717FCCC28FC4946A0D836466E75F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C1BA-B6AC-463A-AC78-9CF320EE085A}"/>
      </w:docPartPr>
      <w:docPartBody>
        <w:p w:rsidR="00000000" w:rsidRDefault="00CA655B">
          <w:pPr>
            <w:pStyle w:val="5717FCCC28FC4946A0D836466E75F7D8"/>
          </w:pPr>
          <w:r w:rsidRPr="004C7E05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C53DC5E8B7FA462099DB32841A1C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843E-6385-4ECE-859E-59ECE2DB301D}"/>
      </w:docPartPr>
      <w:docPartBody>
        <w:p w:rsidR="00000000" w:rsidRDefault="00CA655B">
          <w:pPr>
            <w:pStyle w:val="C53DC5E8B7FA462099DB32841A1C4942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2446B69226894853B23A6F00682A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4BF1-8B03-4C1D-9D58-E0085BB85334}"/>
      </w:docPartPr>
      <w:docPartBody>
        <w:p w:rsidR="00000000" w:rsidRDefault="00CA655B">
          <w:pPr>
            <w:pStyle w:val="2446B69226894853B23A6F00682A6EFF"/>
          </w:pPr>
          <w:r>
            <w:t>Education</w:t>
          </w:r>
        </w:p>
      </w:docPartBody>
    </w:docPart>
    <w:docPart>
      <w:docPartPr>
        <w:name w:val="50E1FB738FD84D5696CA4B1558EA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4A79-8ECC-461F-A859-1EDD4BDA262E}"/>
      </w:docPartPr>
      <w:docPartBody>
        <w:p w:rsidR="00000000" w:rsidRDefault="00CA655B">
          <w:pPr>
            <w:pStyle w:val="50E1FB738FD84D5696CA4B1558EAFEC1"/>
          </w:pPr>
          <w:r w:rsidRPr="00E97CB2">
            <w:t>201</w:t>
          </w:r>
          <w:r>
            <w:t>5</w:t>
          </w:r>
          <w:r w:rsidRPr="00E97CB2">
            <w:t xml:space="preserve"> - Current</w:t>
          </w:r>
        </w:p>
      </w:docPartBody>
    </w:docPart>
    <w:docPart>
      <w:docPartPr>
        <w:name w:val="8F372EE382924291A8E24ABEF868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CBCA2-F9E3-4E27-A2AB-4463C2C4EC3D}"/>
      </w:docPartPr>
      <w:docPartBody>
        <w:p w:rsidR="00000000" w:rsidRDefault="00CA655B">
          <w:pPr>
            <w:pStyle w:val="8F372EE382924291A8E24ABEF8682DE2"/>
          </w:pPr>
          <w:r w:rsidRPr="00FC49E3">
            <w:t>Paralegal</w:t>
          </w:r>
        </w:p>
      </w:docPartBody>
    </w:docPart>
    <w:docPart>
      <w:docPartPr>
        <w:name w:val="7E8C6EEAA3C24B57A99A3B1BA79B8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BBDF4-31B3-4E5D-B285-06AC2114E529}"/>
      </w:docPartPr>
      <w:docPartBody>
        <w:p w:rsidR="00000000" w:rsidRDefault="00CA655B">
          <w:pPr>
            <w:pStyle w:val="7E8C6EEAA3C24B57A99A3B1BA79B8ABF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3CD6D9CFE349459697AA30DE635A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D33A-72EE-4221-B191-227DC61DAC1A}"/>
      </w:docPartPr>
      <w:docPartBody>
        <w:p w:rsidR="00000000" w:rsidRDefault="00CA655B">
          <w:pPr>
            <w:pStyle w:val="3CD6D9CFE349459697AA30DE635A2C8E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4320C982E8E1491EBDA379DBFDF5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1EE8B-C64E-4B20-B587-79620843E30A}"/>
      </w:docPartPr>
      <w:docPartBody>
        <w:p w:rsidR="00000000" w:rsidRDefault="00CA655B">
          <w:pPr>
            <w:pStyle w:val="4320C982E8E1491EBDA379DBFDF57A7B"/>
          </w:pPr>
          <w:r>
            <w:t>2009</w:t>
          </w:r>
          <w:r>
            <w:t xml:space="preserve"> - 2015</w:t>
          </w:r>
        </w:p>
      </w:docPartBody>
    </w:docPart>
    <w:docPart>
      <w:docPartPr>
        <w:name w:val="034D6B7B15CD45F7A77CD8AD2979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2CC6-C6D7-4E32-86A5-15B576AF130F}"/>
      </w:docPartPr>
      <w:docPartBody>
        <w:p w:rsidR="00000000" w:rsidRDefault="00CA655B">
          <w:pPr>
            <w:pStyle w:val="034D6B7B15CD45F7A77CD8AD2979D29E"/>
          </w:pPr>
          <w:r w:rsidRPr="00FC49E3">
            <w:t>Paralegal</w:t>
          </w:r>
        </w:p>
      </w:docPartBody>
    </w:docPart>
    <w:docPart>
      <w:docPartPr>
        <w:name w:val="6B1771E5A48F463D9D580738146A1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57F8-3A06-4581-A8D8-B91B61D47D39}"/>
      </w:docPartPr>
      <w:docPartBody>
        <w:p w:rsidR="00000000" w:rsidRDefault="00CA655B">
          <w:pPr>
            <w:pStyle w:val="6B1771E5A48F463D9D580738146A10FC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1DDB5FDDC2A44C6DA0C17B563E69B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FEDE-AC3F-42FF-9603-46FEF889D242}"/>
      </w:docPartPr>
      <w:docPartBody>
        <w:p w:rsidR="00000000" w:rsidRDefault="00CA655B">
          <w:pPr>
            <w:pStyle w:val="1DDB5FDDC2A44C6DA0C17B563E69B649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157D781FF7034EF790AF5FA3CAA76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2B74-38C4-4A56-A3DB-3E23076A131D}"/>
      </w:docPartPr>
      <w:docPartBody>
        <w:p w:rsidR="00000000" w:rsidRDefault="00CA655B">
          <w:pPr>
            <w:pStyle w:val="157D781FF7034EF790AF5FA3CAA76981"/>
          </w:pPr>
          <w:r>
            <w:t>2004 - 2009</w:t>
          </w:r>
        </w:p>
      </w:docPartBody>
    </w:docPart>
    <w:docPart>
      <w:docPartPr>
        <w:name w:val="E36C80EF98B746CE9EA4DF3A0DF13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D7CA-CDDE-4A81-9A25-8CA8D2293FE6}"/>
      </w:docPartPr>
      <w:docPartBody>
        <w:p w:rsidR="00000000" w:rsidRDefault="00CA655B">
          <w:pPr>
            <w:pStyle w:val="E36C80EF98B746CE9EA4DF3A0DF131BB"/>
          </w:pPr>
          <w:r w:rsidRPr="00FC49E3">
            <w:t>Paralegal</w:t>
          </w:r>
        </w:p>
      </w:docPartBody>
    </w:docPart>
    <w:docPart>
      <w:docPartPr>
        <w:name w:val="B6FEABFCC489449494D4BE1493983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FC00C-BE48-441F-99EE-8579B9F4C0C7}"/>
      </w:docPartPr>
      <w:docPartBody>
        <w:p w:rsidR="00000000" w:rsidRDefault="00CA655B">
          <w:pPr>
            <w:pStyle w:val="B6FEABFCC489449494D4BE14939837B2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B6CC7CC140364D638A06F3D5B60F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0FB48-62AB-42AD-8EE2-25F8494EDD98}"/>
      </w:docPartPr>
      <w:docPartBody>
        <w:p w:rsidR="00000000" w:rsidRDefault="00CA655B">
          <w:pPr>
            <w:pStyle w:val="B6CC7CC140364D638A06F3D5B60F900C"/>
          </w:pPr>
          <w:r w:rsidRPr="004C7E05">
            <w:t xml:space="preserve">Summarize your key </w:t>
          </w:r>
          <w:r w:rsidRPr="004C7E05">
            <w:t>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DE27AE48BCFA4B23A4F6F99DD54DE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936A-B663-41E9-9DDE-5CA67B6BB0EE}"/>
      </w:docPartPr>
      <w:docPartBody>
        <w:p w:rsidR="00000000" w:rsidRDefault="00CA655B">
          <w:pPr>
            <w:pStyle w:val="DE27AE48BCFA4B23A4F6F99DD54DE139"/>
          </w:pPr>
          <w:r w:rsidRPr="00D87E03">
            <w:t>2000 - 2004</w:t>
          </w:r>
        </w:p>
      </w:docPartBody>
    </w:docPart>
    <w:docPart>
      <w:docPartPr>
        <w:name w:val="16058348930D4321B99A60D58980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545F-AE78-40B6-BD75-7EEACEBA6F7C}"/>
      </w:docPartPr>
      <w:docPartBody>
        <w:p w:rsidR="00000000" w:rsidRDefault="00CA655B">
          <w:pPr>
            <w:pStyle w:val="16058348930D4321B99A60D589805664"/>
          </w:pPr>
          <w:r w:rsidRPr="00FC49E3">
            <w:t>A.A. Paralegal Studies</w:t>
          </w:r>
        </w:p>
      </w:docPartBody>
    </w:docPart>
    <w:docPart>
      <w:docPartPr>
        <w:name w:val="C583F7D6DE8D47D59D5D4F53642D5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AB006-DFB2-4FE4-BC4A-539E19730735}"/>
      </w:docPartPr>
      <w:docPartBody>
        <w:p w:rsidR="00000000" w:rsidRDefault="00CA655B">
          <w:pPr>
            <w:pStyle w:val="C583F7D6DE8D47D59D5D4F53642D55DB"/>
          </w:pPr>
          <w:r w:rsidRPr="00D87E03">
            <w:t>University of Maple</w:t>
          </w:r>
        </w:p>
      </w:docPartBody>
    </w:docPart>
    <w:docPart>
      <w:docPartPr>
        <w:name w:val="723C3BCE227342908091CEADA3CC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D889-E378-427B-8E8A-4E7E5F7BF493}"/>
      </w:docPartPr>
      <w:docPartBody>
        <w:p w:rsidR="00000000" w:rsidRDefault="00CA655B">
          <w:pPr>
            <w:pStyle w:val="723C3BCE227342908091CEADA3CC9265"/>
          </w:pPr>
          <w:r>
            <w:t>Skills</w:t>
          </w:r>
        </w:p>
      </w:docPartBody>
    </w:docPart>
    <w:docPart>
      <w:docPartPr>
        <w:name w:val="D3BEA77ABDC84F12B70C5DDAE524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81067-C8AE-4FCF-8363-8F2F613E20FD}"/>
      </w:docPartPr>
      <w:docPartBody>
        <w:p w:rsidR="00DD1EAA" w:rsidRPr="00D87E03" w:rsidRDefault="00CA655B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CA655B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CA655B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CA655B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</w:t>
          </w:r>
          <w:r w:rsidRPr="00D87E03">
            <w:rPr>
              <w:rStyle w:val="PlaceholderText"/>
              <w:color w:val="231F20"/>
            </w:rPr>
            <w:t>oblem solving</w:t>
          </w:r>
        </w:p>
        <w:p w:rsidR="00000000" w:rsidRDefault="00CA655B">
          <w:pPr>
            <w:pStyle w:val="D3BEA77ABDC84F12B70C5DDAE5246EA1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981A5D770F684440ACA405F8C9E73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9E1CF-9B5E-44E7-95E7-F780CC109DB0}"/>
      </w:docPartPr>
      <w:docPartBody>
        <w:p w:rsidR="00000000" w:rsidRDefault="00CA655B">
          <w:pPr>
            <w:pStyle w:val="981A5D770F684440ACA405F8C9E732C3"/>
          </w:pPr>
          <w:r>
            <w:t>Contact</w:t>
          </w:r>
        </w:p>
      </w:docPartBody>
    </w:docPart>
    <w:docPart>
      <w:docPartPr>
        <w:name w:val="41CF531D170B42B0B9A62ED6C270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0370-9217-4A21-81D9-8BD48E653D59}"/>
      </w:docPartPr>
      <w:docPartBody>
        <w:p w:rsidR="00000000" w:rsidRDefault="00CA655B">
          <w:pPr>
            <w:pStyle w:val="41CF531D170B42B0B9A62ED6C2701EA4"/>
          </w:pPr>
          <w:r w:rsidRPr="00D87E03">
            <w:t>4567 Main Street</w:t>
          </w:r>
        </w:p>
      </w:docPartBody>
    </w:docPart>
    <w:docPart>
      <w:docPartPr>
        <w:name w:val="9A36D173247841FCA7099C1437E7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32EEE-5233-4DFE-A73C-11382CD64EA2}"/>
      </w:docPartPr>
      <w:docPartBody>
        <w:p w:rsidR="00000000" w:rsidRDefault="00CA655B">
          <w:pPr>
            <w:pStyle w:val="9A36D173247841FCA7099C1437E7BFB1"/>
          </w:pPr>
          <w:r w:rsidRPr="00D87E03">
            <w:t>City, State 98052</w:t>
          </w:r>
        </w:p>
      </w:docPartBody>
    </w:docPart>
    <w:docPart>
      <w:docPartPr>
        <w:name w:val="C7F84BF16615445E95FC917273FDB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CFA9-BBC0-48A2-BB90-0B0DB5F7ECA6}"/>
      </w:docPartPr>
      <w:docPartBody>
        <w:p w:rsidR="00000000" w:rsidRDefault="00CA655B">
          <w:pPr>
            <w:pStyle w:val="C7F84BF16615445E95FC917273FDB23E"/>
          </w:pPr>
          <w:r w:rsidRPr="00D87E03">
            <w:t>(718) 555–0100</w:t>
          </w:r>
        </w:p>
      </w:docPartBody>
    </w:docPart>
    <w:docPart>
      <w:docPartPr>
        <w:name w:val="62D99425229447F3AC86A5B2B692E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FFB7-420B-4654-830E-7A1E4B879014}"/>
      </w:docPartPr>
      <w:docPartBody>
        <w:p w:rsidR="00000000" w:rsidRDefault="00CA655B">
          <w:pPr>
            <w:pStyle w:val="62D99425229447F3AC86A5B2B692E8B1"/>
          </w:pPr>
          <w:hyperlink r:id="rId5">
            <w:r w:rsidRPr="00D87E03">
              <w:rPr>
                <w:rStyle w:val="Hyperlink"/>
                <w:color w:val="231F20"/>
              </w:rPr>
              <w:t>robin.zupanc@example.com</w:t>
            </w:r>
          </w:hyperlink>
        </w:p>
      </w:docPartBody>
    </w:docPart>
    <w:docPart>
      <w:docPartPr>
        <w:name w:val="34D83D03B0F74B1091F36D1A4961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63E70-6520-4967-9B8A-BA6CDB4F6068}"/>
      </w:docPartPr>
      <w:docPartBody>
        <w:p w:rsidR="00000000" w:rsidRDefault="00CA655B">
          <w:pPr>
            <w:pStyle w:val="34D83D03B0F74B1091F36D1A49613CE5"/>
          </w:pPr>
          <w:r w:rsidRPr="00D87E03">
            <w:t>linkedin.com/in/robinzupanc</w:t>
          </w:r>
        </w:p>
      </w:docPartBody>
    </w:docPart>
    <w:docPart>
      <w:docPartPr>
        <w:name w:val="6B6CDF976BE64C05835B02713A54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8352-CF3B-4442-8715-B75BAA8FB0B6}"/>
      </w:docPartPr>
      <w:docPartBody>
        <w:p w:rsidR="00000000" w:rsidRDefault="00CA655B">
          <w:pPr>
            <w:pStyle w:val="6B6CDF976BE64C05835B02713A546D77"/>
          </w:pPr>
          <w:r w:rsidRPr="00F5689F">
            <w:t>Robin Zupanc</w:t>
          </w:r>
        </w:p>
      </w:docPartBody>
    </w:docPart>
    <w:docPart>
      <w:docPartPr>
        <w:name w:val="AF332D6ED6FE410488DAEB90103C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3545F-6D82-4ABD-BF56-72A512AC11D2}"/>
      </w:docPartPr>
      <w:docPartBody>
        <w:p w:rsidR="00000000" w:rsidRDefault="00CA655B">
          <w:pPr>
            <w:pStyle w:val="AF332D6ED6FE410488DAEB90103C0B1B"/>
          </w:pPr>
          <w:r w:rsidRPr="00FC49E3">
            <w:t>Paralegal</w:t>
          </w:r>
        </w:p>
      </w:docPartBody>
    </w:docPart>
    <w:docPart>
      <w:docPartPr>
        <w:name w:val="888C041DB51643F986F0EA4B4B9B7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5D6E-40F3-455B-9D13-741A85716C83}"/>
      </w:docPartPr>
      <w:docPartBody>
        <w:p w:rsidR="00000000" w:rsidRDefault="00CA655B">
          <w:pPr>
            <w:pStyle w:val="888C041DB51643F986F0EA4B4B9B74BB"/>
          </w:pPr>
          <w:r w:rsidRPr="004C7E05">
            <w:t xml:space="preserve">State your career goals and show how they align with the </w:t>
          </w:r>
          <w:r w:rsidRPr="004C7E05">
            <w:t>job description you’re targeting. Be brief and keep it from sounding generic. Be yourself.</w:t>
          </w:r>
        </w:p>
      </w:docPartBody>
    </w:docPart>
    <w:docPart>
      <w:docPartPr>
        <w:name w:val="C3F8E6FB8E5345E2BDCB7F4AFD7E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C20B1-CC1C-4607-B397-9EF299D79D29}"/>
      </w:docPartPr>
      <w:docPartBody>
        <w:p w:rsidR="00000000" w:rsidRDefault="00CA655B">
          <w:pPr>
            <w:pStyle w:val="C3F8E6FB8E5345E2BDCB7F4AFD7EB64E"/>
          </w:pPr>
          <w:r w:rsidRPr="00E97CB2">
            <w:rPr>
              <w:rStyle w:val="PlaceholderText"/>
            </w:rPr>
            <w:t>Experience</w:t>
          </w:r>
        </w:p>
      </w:docPartBody>
    </w:docPart>
    <w:docPart>
      <w:docPartPr>
        <w:name w:val="F6663EDA01C145FB9A3B7F31BB6DD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45E79-2038-4BA0-8A2C-1C73CC526CEB}"/>
      </w:docPartPr>
      <w:docPartBody>
        <w:p w:rsidR="00000000" w:rsidRDefault="00CA655B">
          <w:pPr>
            <w:pStyle w:val="F6663EDA01C145FB9A3B7F31BB6DD2F2"/>
          </w:pPr>
          <w:r>
            <w:t>Education</w:t>
          </w:r>
        </w:p>
      </w:docPartBody>
    </w:docPart>
    <w:docPart>
      <w:docPartPr>
        <w:name w:val="066A013F82A94F86B3336A730BAC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7E24-B5BE-4592-AF98-E63C098DF8EE}"/>
      </w:docPartPr>
      <w:docPartBody>
        <w:p w:rsidR="00000000" w:rsidRDefault="00CA655B">
          <w:pPr>
            <w:pStyle w:val="066A013F82A94F86B3336A730BAC0839"/>
          </w:pPr>
          <w:r w:rsidRPr="00E97CB2">
            <w:t>201</w:t>
          </w:r>
          <w:r>
            <w:t>5</w:t>
          </w:r>
          <w:r w:rsidRPr="00E97CB2">
            <w:t xml:space="preserve"> - Current</w:t>
          </w:r>
        </w:p>
      </w:docPartBody>
    </w:docPart>
    <w:docPart>
      <w:docPartPr>
        <w:name w:val="4F54064E752E4882A1F7A9B9A42F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E0AD-7316-4453-8E82-7D9C4579821B}"/>
      </w:docPartPr>
      <w:docPartBody>
        <w:p w:rsidR="00000000" w:rsidRDefault="00CA655B">
          <w:pPr>
            <w:pStyle w:val="4F54064E752E4882A1F7A9B9A42FF469"/>
          </w:pPr>
          <w:r w:rsidRPr="00FC49E3">
            <w:t>Paralegal</w:t>
          </w:r>
        </w:p>
      </w:docPartBody>
    </w:docPart>
    <w:docPart>
      <w:docPartPr>
        <w:name w:val="D5161F6A3147414483CDC8CBC8FD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B2FB4-C668-4B4F-8658-5C3E8CDF3508}"/>
      </w:docPartPr>
      <w:docPartBody>
        <w:p w:rsidR="00000000" w:rsidRDefault="00CA655B">
          <w:pPr>
            <w:pStyle w:val="D5161F6A3147414483CDC8CBC8FD91D4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954EEAD44B38432BA8F7AB0DA99E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F753-2222-4378-96ED-00909C91D7F6}"/>
      </w:docPartPr>
      <w:docPartBody>
        <w:p w:rsidR="00000000" w:rsidRDefault="00CA655B">
          <w:pPr>
            <w:pStyle w:val="954EEAD44B38432BA8F7AB0DA99E9B6D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0C79DFB364C54F9F9A7DD09A619A0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49665-197A-471C-B2D2-70128F6221EF}"/>
      </w:docPartPr>
      <w:docPartBody>
        <w:p w:rsidR="00000000" w:rsidRDefault="00CA655B">
          <w:pPr>
            <w:pStyle w:val="0C79DFB364C54F9F9A7DD09A619A0651"/>
          </w:pPr>
          <w:r>
            <w:t>2009 - 2015</w:t>
          </w:r>
        </w:p>
      </w:docPartBody>
    </w:docPart>
    <w:docPart>
      <w:docPartPr>
        <w:name w:val="2D5CE853C26E44D1895973350159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C0869-0B86-441A-84BD-51311B330AF4}"/>
      </w:docPartPr>
      <w:docPartBody>
        <w:p w:rsidR="00000000" w:rsidRDefault="00CA655B">
          <w:pPr>
            <w:pStyle w:val="2D5CE853C26E44D189597335015988C6"/>
          </w:pPr>
          <w:r w:rsidRPr="00FC49E3">
            <w:t>Paralegal</w:t>
          </w:r>
        </w:p>
      </w:docPartBody>
    </w:docPart>
    <w:docPart>
      <w:docPartPr>
        <w:name w:val="9B038326434349C99E593C225772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341BF-ACB4-4500-8460-778CD01DFF98}"/>
      </w:docPartPr>
      <w:docPartBody>
        <w:p w:rsidR="00000000" w:rsidRDefault="00CA655B">
          <w:pPr>
            <w:pStyle w:val="9B038326434349C99E593C2257726C20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E45740E277204BE2985A256D5413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52DE-DFE2-4A20-909C-4CBE861BE560}"/>
      </w:docPartPr>
      <w:docPartBody>
        <w:p w:rsidR="00000000" w:rsidRDefault="00CA655B">
          <w:pPr>
            <w:pStyle w:val="E45740E277204BE2985A256D5413E010"/>
          </w:pPr>
          <w:r w:rsidRPr="004C7E05">
            <w:t>Summarize your key responsibilities an</w:t>
          </w:r>
          <w:r w:rsidRPr="004C7E05">
            <w:t>d accomplishments. Here again, take any opportunity to use words you find in the job description. Be brief.</w:t>
          </w:r>
        </w:p>
      </w:docPartBody>
    </w:docPart>
    <w:docPart>
      <w:docPartPr>
        <w:name w:val="5D932AC51A7B4DE38571FC67CD2C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4633B-4916-4AC7-AB82-561E547D3036}"/>
      </w:docPartPr>
      <w:docPartBody>
        <w:p w:rsidR="00000000" w:rsidRDefault="00CA655B">
          <w:pPr>
            <w:pStyle w:val="5D932AC51A7B4DE38571FC67CD2CC997"/>
          </w:pPr>
          <w:r>
            <w:t>2004 - 2009</w:t>
          </w:r>
        </w:p>
      </w:docPartBody>
    </w:docPart>
    <w:docPart>
      <w:docPartPr>
        <w:name w:val="15CF31DE280046C589AD5BE5FF336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9856-C09F-42A6-97DA-DEEBA709697A}"/>
      </w:docPartPr>
      <w:docPartBody>
        <w:p w:rsidR="00000000" w:rsidRDefault="00CA655B">
          <w:pPr>
            <w:pStyle w:val="15CF31DE280046C589AD5BE5FF336AB6"/>
          </w:pPr>
          <w:r w:rsidRPr="00FC49E3">
            <w:t>Paralegal</w:t>
          </w:r>
        </w:p>
      </w:docPartBody>
    </w:docPart>
    <w:docPart>
      <w:docPartPr>
        <w:name w:val="3A85F61C8FD147D7BA9557F13C36E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1AB0-F190-4204-BC9F-E37FAC6A8677}"/>
      </w:docPartPr>
      <w:docPartBody>
        <w:p w:rsidR="00000000" w:rsidRDefault="00CA655B">
          <w:pPr>
            <w:pStyle w:val="3A85F61C8FD147D7BA9557F13C36EC91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0CCCE2B07BDC4EF8AB07F0D50092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B35CA-7FFA-4009-B75D-2197FB07231D}"/>
      </w:docPartPr>
      <w:docPartBody>
        <w:p w:rsidR="00000000" w:rsidRDefault="00CA655B">
          <w:pPr>
            <w:pStyle w:val="0CCCE2B07BDC4EF8AB07F0D5009216D9"/>
          </w:pPr>
          <w:r w:rsidRPr="00FC49E3">
            <w:t xml:space="preserve">Summarize your key responsibilities and accomplishments. Where appropriate, use the language and words you </w:t>
          </w:r>
          <w:r w:rsidRPr="00FC49E3">
            <w:t>find in the job description. Be concise, targeting 3-5 key areas.</w:t>
          </w:r>
        </w:p>
      </w:docPartBody>
    </w:docPart>
    <w:docPart>
      <w:docPartPr>
        <w:name w:val="ACF5BFF01FFF47FB9B6B51524520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64704-4E73-4FA5-9542-CDFF03CC3608}"/>
      </w:docPartPr>
      <w:docPartBody>
        <w:p w:rsidR="00000000" w:rsidRDefault="00CA655B">
          <w:pPr>
            <w:pStyle w:val="ACF5BFF01FFF47FB9B6B5152452086C8"/>
          </w:pPr>
          <w:r w:rsidRPr="00D87E03">
            <w:t>2000 - 2004</w:t>
          </w:r>
        </w:p>
      </w:docPartBody>
    </w:docPart>
    <w:docPart>
      <w:docPartPr>
        <w:name w:val="14829B3186C048DB857ABEF80517E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C492-3487-4D75-BA71-61AF9DCC99E3}"/>
      </w:docPartPr>
      <w:docPartBody>
        <w:p w:rsidR="00000000" w:rsidRDefault="00CA655B">
          <w:pPr>
            <w:pStyle w:val="14829B3186C048DB857ABEF80517E007"/>
          </w:pPr>
          <w:r w:rsidRPr="00FC49E3">
            <w:t>A.A. Paralegal Studies</w:t>
          </w:r>
        </w:p>
      </w:docPartBody>
    </w:docPart>
    <w:docPart>
      <w:docPartPr>
        <w:name w:val="AA0140EB70854D74B4CCEE8C93752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7AED-48C8-4033-BE49-7343B4137F4F}"/>
      </w:docPartPr>
      <w:docPartBody>
        <w:p w:rsidR="00000000" w:rsidRDefault="00CA655B">
          <w:pPr>
            <w:pStyle w:val="AA0140EB70854D74B4CCEE8C9375245F"/>
          </w:pPr>
          <w:r w:rsidRPr="00D87E03">
            <w:t>University of Maple</w:t>
          </w:r>
        </w:p>
      </w:docPartBody>
    </w:docPart>
    <w:docPart>
      <w:docPartPr>
        <w:name w:val="3E4902540B70447E96200E33C799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51B2-9E78-4128-B15D-6D4AD67C778C}"/>
      </w:docPartPr>
      <w:docPartBody>
        <w:p w:rsidR="00000000" w:rsidRDefault="00CA655B">
          <w:pPr>
            <w:pStyle w:val="3E4902540B70447E96200E33C799F969"/>
          </w:pPr>
          <w:r>
            <w:t>Skills</w:t>
          </w:r>
        </w:p>
      </w:docPartBody>
    </w:docPart>
    <w:docPart>
      <w:docPartPr>
        <w:name w:val="54AEB033FE4A41A5B1A63447D03F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EE7F5-55A3-49F8-8E9F-3B44109DF7BC}"/>
      </w:docPartPr>
      <w:docPartBody>
        <w:p w:rsidR="00DD1EAA" w:rsidRPr="00D87E03" w:rsidRDefault="00CA655B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CA655B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CA655B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CA655B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CA655B">
          <w:pPr>
            <w:pStyle w:val="54AEB033FE4A41A5B1A63447D03FCD44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1E45032843274333AD68809487A3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9A96-118A-49EF-9AB0-92995074BC80}"/>
      </w:docPartPr>
      <w:docPartBody>
        <w:p w:rsidR="00000000" w:rsidRDefault="00CA655B">
          <w:pPr>
            <w:pStyle w:val="1E45032843274333AD68809487A36C3E"/>
          </w:pPr>
          <w:r>
            <w:t>Contact</w:t>
          </w:r>
        </w:p>
      </w:docPartBody>
    </w:docPart>
    <w:docPart>
      <w:docPartPr>
        <w:name w:val="C9436CBC92EE47EE8B7270C036932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CCCB-AE42-4E68-8119-ACCAF712CD63}"/>
      </w:docPartPr>
      <w:docPartBody>
        <w:p w:rsidR="00000000" w:rsidRDefault="00CA655B">
          <w:pPr>
            <w:pStyle w:val="C9436CBC92EE47EE8B7270C036932093"/>
          </w:pPr>
          <w:r w:rsidRPr="00D87E03">
            <w:t>4567 Main Street</w:t>
          </w:r>
        </w:p>
      </w:docPartBody>
    </w:docPart>
    <w:docPart>
      <w:docPartPr>
        <w:name w:val="7904DAF7D6044F10A60F2D8ADEA3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35C4-834D-410A-85FF-23F51341B14A}"/>
      </w:docPartPr>
      <w:docPartBody>
        <w:p w:rsidR="00000000" w:rsidRDefault="00CA655B">
          <w:pPr>
            <w:pStyle w:val="7904DAF7D6044F10A60F2D8ADEA309CD"/>
          </w:pPr>
          <w:r w:rsidRPr="00D87E03">
            <w:t>City, State 98052</w:t>
          </w:r>
        </w:p>
      </w:docPartBody>
    </w:docPart>
    <w:docPart>
      <w:docPartPr>
        <w:name w:val="5A53AD161B3F491E90F93F8407250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F8119-48BA-4C8D-81F7-C3E6D2C4E091}"/>
      </w:docPartPr>
      <w:docPartBody>
        <w:p w:rsidR="00000000" w:rsidRDefault="00CA655B">
          <w:pPr>
            <w:pStyle w:val="5A53AD161B3F491E90F93F8407250DD0"/>
          </w:pPr>
          <w:r w:rsidRPr="00D87E03">
            <w:t>(718) 555–0100</w:t>
          </w:r>
        </w:p>
      </w:docPartBody>
    </w:docPart>
    <w:docPart>
      <w:docPartPr>
        <w:name w:val="44A5B50B67E3429CACEF036DE9E6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6562-77AA-4999-8FCB-4268099152F0}"/>
      </w:docPartPr>
      <w:docPartBody>
        <w:p w:rsidR="00000000" w:rsidRDefault="00CA655B">
          <w:pPr>
            <w:pStyle w:val="44A5B50B67E3429CACEF036DE9E6BDF9"/>
          </w:pPr>
          <w:hyperlink r:id="rId6">
            <w:r w:rsidRPr="00D87E03">
              <w:rPr>
                <w:rStyle w:val="Hyperlink"/>
                <w:color w:val="231F20"/>
              </w:rPr>
              <w:t>robin.zupanc@example.com</w:t>
            </w:r>
          </w:hyperlink>
        </w:p>
      </w:docPartBody>
    </w:docPart>
    <w:docPart>
      <w:docPartPr>
        <w:name w:val="BFB5A452FAC64AF7B1B77ED14699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0D13-0ABC-4AC1-8197-C8E81E98EA67}"/>
      </w:docPartPr>
      <w:docPartBody>
        <w:p w:rsidR="00000000" w:rsidRDefault="00CA655B">
          <w:pPr>
            <w:pStyle w:val="BFB5A452FAC64AF7B1B77ED14699206B"/>
          </w:pPr>
          <w:r w:rsidRPr="00D87E03">
            <w:t>linkedin.com/in/robinzupanc</w:t>
          </w:r>
        </w:p>
      </w:docPartBody>
    </w:docPart>
    <w:docPart>
      <w:docPartPr>
        <w:name w:val="A15C0774DAC743CA8F087B3C071EF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C3E6-C688-4CAC-B39D-1A1A440108C9}"/>
      </w:docPartPr>
      <w:docPartBody>
        <w:p w:rsidR="00000000" w:rsidRDefault="00CA655B">
          <w:pPr>
            <w:pStyle w:val="A15C0774DAC743CA8F087B3C071EF5A7"/>
          </w:pPr>
          <w:r w:rsidRPr="00F5689F">
            <w:t>Robin Zupanc</w:t>
          </w:r>
        </w:p>
      </w:docPartBody>
    </w:docPart>
    <w:docPart>
      <w:docPartPr>
        <w:name w:val="B28139449CBB4C0095C968CB14FDE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7D3B-4D45-4989-BD55-131209734A7B}"/>
      </w:docPartPr>
      <w:docPartBody>
        <w:p w:rsidR="00000000" w:rsidRDefault="00CA655B">
          <w:pPr>
            <w:pStyle w:val="B28139449CBB4C0095C968CB14FDEDCF"/>
          </w:pPr>
          <w:r w:rsidRPr="00FC49E3">
            <w:t>Paralegal</w:t>
          </w:r>
        </w:p>
      </w:docPartBody>
    </w:docPart>
    <w:docPart>
      <w:docPartPr>
        <w:name w:val="194A3D01CE8649E78D44CC0A7A299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BAF4-633F-4720-80D6-019BCCC46492}"/>
      </w:docPartPr>
      <w:docPartBody>
        <w:p w:rsidR="00000000" w:rsidRDefault="00CA655B">
          <w:pPr>
            <w:pStyle w:val="194A3D01CE8649E78D44CC0A7A2999AD"/>
          </w:pPr>
          <w:r w:rsidRPr="004C7E05">
            <w:t>State your career goals and show how they align with the job description you’re targeting. Be brief and keep it from sounding generic. Be your</w:t>
          </w:r>
          <w:r w:rsidRPr="004C7E05">
            <w:t>self.</w:t>
          </w:r>
        </w:p>
      </w:docPartBody>
    </w:docPart>
    <w:docPart>
      <w:docPartPr>
        <w:name w:val="1B786C69F18641ABBDBACC1960FB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D0AE-428B-4CBE-BE25-82C7F141AD62}"/>
      </w:docPartPr>
      <w:docPartBody>
        <w:p w:rsidR="00000000" w:rsidRDefault="00CA655B">
          <w:pPr>
            <w:pStyle w:val="1B786C69F18641ABBDBACC1960FB273D"/>
          </w:pPr>
          <w:r w:rsidRPr="00E97CB2">
            <w:rPr>
              <w:rStyle w:val="PlaceholderText"/>
            </w:rPr>
            <w:t>Experience</w:t>
          </w:r>
        </w:p>
      </w:docPartBody>
    </w:docPart>
    <w:docPart>
      <w:docPartPr>
        <w:name w:val="E34DAC99B2464C4297E41C3B82532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E1BE-15DD-44D3-ACEB-ACFDC9913212}"/>
      </w:docPartPr>
      <w:docPartBody>
        <w:p w:rsidR="00000000" w:rsidRDefault="00CA655B">
          <w:pPr>
            <w:pStyle w:val="E34DAC99B2464C4297E41C3B825323B3"/>
          </w:pPr>
          <w:r>
            <w:t>Education</w:t>
          </w:r>
        </w:p>
      </w:docPartBody>
    </w:docPart>
    <w:docPart>
      <w:docPartPr>
        <w:name w:val="EB3B7AB929584DC4B6D8B3F4D22E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E7A42-5BB2-485D-B171-F7F99C52BE1F}"/>
      </w:docPartPr>
      <w:docPartBody>
        <w:p w:rsidR="00000000" w:rsidRDefault="00CA655B">
          <w:pPr>
            <w:pStyle w:val="EB3B7AB929584DC4B6D8B3F4D22E77DB"/>
          </w:pPr>
          <w:r w:rsidRPr="00E97CB2">
            <w:t>201</w:t>
          </w:r>
          <w:r>
            <w:t>5</w:t>
          </w:r>
          <w:r w:rsidRPr="00E97CB2">
            <w:t xml:space="preserve"> - Current</w:t>
          </w:r>
        </w:p>
      </w:docPartBody>
    </w:docPart>
    <w:docPart>
      <w:docPartPr>
        <w:name w:val="ACA6B1AA9773481DA805B7B77ADA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757A-FFE4-4402-902D-775CDA7FACF1}"/>
      </w:docPartPr>
      <w:docPartBody>
        <w:p w:rsidR="00000000" w:rsidRDefault="00CA655B">
          <w:pPr>
            <w:pStyle w:val="ACA6B1AA9773481DA805B7B77ADAD7F6"/>
          </w:pPr>
          <w:r w:rsidRPr="00FC49E3">
            <w:t>Paralegal</w:t>
          </w:r>
        </w:p>
      </w:docPartBody>
    </w:docPart>
    <w:docPart>
      <w:docPartPr>
        <w:name w:val="5B2E4F4F50ED4BA5A7FAAD65F1183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80357-20B6-437C-9855-CC21F10CB0FB}"/>
      </w:docPartPr>
      <w:docPartBody>
        <w:p w:rsidR="00000000" w:rsidRDefault="00CA655B">
          <w:pPr>
            <w:pStyle w:val="5B2E4F4F50ED4BA5A7FAAD65F118325B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A419014E07A144FFB0A5712EFA444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E2DA-14D0-4E24-A07C-AA6C4914D563}"/>
      </w:docPartPr>
      <w:docPartBody>
        <w:p w:rsidR="00000000" w:rsidRDefault="00CA655B">
          <w:pPr>
            <w:pStyle w:val="A419014E07A144FFB0A5712EFA444FB7"/>
          </w:pPr>
          <w:r w:rsidRPr="004C7E05">
            <w:t>Summarize your key responsibilities and accomplishments. Where appropriate, use the langua</w:t>
          </w:r>
          <w:r w:rsidRPr="004C7E05">
            <w:t>ge and words you find in the specific job description. Be concise, targeting 3-5 key areas.</w:t>
          </w:r>
        </w:p>
      </w:docPartBody>
    </w:docPart>
    <w:docPart>
      <w:docPartPr>
        <w:name w:val="D3794521ABCA4E9098CD723EE050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9B1B-8107-477F-AE3D-4FF37DE77D80}"/>
      </w:docPartPr>
      <w:docPartBody>
        <w:p w:rsidR="00000000" w:rsidRDefault="00CA655B">
          <w:pPr>
            <w:pStyle w:val="D3794521ABCA4E9098CD723EE0502D84"/>
          </w:pPr>
          <w:r>
            <w:t>2009 - 2015</w:t>
          </w:r>
        </w:p>
      </w:docPartBody>
    </w:docPart>
    <w:docPart>
      <w:docPartPr>
        <w:name w:val="DF349F43A5834F9B9D9938D4186E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AFC1-1594-4987-A4E9-81EA621D3D48}"/>
      </w:docPartPr>
      <w:docPartBody>
        <w:p w:rsidR="00000000" w:rsidRDefault="00CA655B">
          <w:pPr>
            <w:pStyle w:val="DF349F43A5834F9B9D9938D4186E958C"/>
          </w:pPr>
          <w:r w:rsidRPr="00FC49E3">
            <w:t>Paralegal</w:t>
          </w:r>
        </w:p>
      </w:docPartBody>
    </w:docPart>
    <w:docPart>
      <w:docPartPr>
        <w:name w:val="E3FA434351DB48178477D00D7FF54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042A1-5EC7-4A6C-91C0-0031EAEBAB01}"/>
      </w:docPartPr>
      <w:docPartBody>
        <w:p w:rsidR="00000000" w:rsidRDefault="00CA655B">
          <w:pPr>
            <w:pStyle w:val="E3FA434351DB48178477D00D7FF545EF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5885CB2BAE0842DE9E61DA664E61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85DD-F960-4071-B3E9-CB04656FED51}"/>
      </w:docPartPr>
      <w:docPartBody>
        <w:p w:rsidR="00000000" w:rsidRDefault="00CA655B">
          <w:pPr>
            <w:pStyle w:val="5885CB2BAE0842DE9E61DA664E61D598"/>
          </w:pPr>
          <w:r w:rsidRPr="004C7E05">
            <w:t xml:space="preserve">Summarize your key responsibilities and accomplishments. Here again, take any opportunity to use words you find in the job </w:t>
          </w:r>
          <w:r w:rsidRPr="004C7E05">
            <w:t>description. Be brief.</w:t>
          </w:r>
        </w:p>
      </w:docPartBody>
    </w:docPart>
    <w:docPart>
      <w:docPartPr>
        <w:name w:val="FF0BE6DECC694909AC7E75570EEA2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3094-3DD6-40A3-8081-BA01D18434EA}"/>
      </w:docPartPr>
      <w:docPartBody>
        <w:p w:rsidR="00000000" w:rsidRDefault="00CA655B">
          <w:pPr>
            <w:pStyle w:val="FF0BE6DECC694909AC7E75570EEA2DE3"/>
          </w:pPr>
          <w:r>
            <w:t>2004 - 2009</w:t>
          </w:r>
        </w:p>
      </w:docPartBody>
    </w:docPart>
    <w:docPart>
      <w:docPartPr>
        <w:name w:val="5FD6F5308F754B059791FB21661E0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D05C-8656-433C-8950-A9C1381CC0BB}"/>
      </w:docPartPr>
      <w:docPartBody>
        <w:p w:rsidR="00000000" w:rsidRDefault="00CA655B">
          <w:pPr>
            <w:pStyle w:val="5FD6F5308F754B059791FB21661E0C6F"/>
          </w:pPr>
          <w:r w:rsidRPr="00FC49E3">
            <w:t>Paralegal</w:t>
          </w:r>
        </w:p>
      </w:docPartBody>
    </w:docPart>
    <w:docPart>
      <w:docPartPr>
        <w:name w:val="1C3D70E57C4D449AA3787811C9581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E465-BB57-4278-B620-9424A2E6A6E1}"/>
      </w:docPartPr>
      <w:docPartBody>
        <w:p w:rsidR="00000000" w:rsidRDefault="00CA655B">
          <w:pPr>
            <w:pStyle w:val="1C3D70E57C4D449AA3787811C95819EA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AE7CC408F741480885E59AC7AF58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A4DE-B90D-416F-82F2-4459B9190AE4}"/>
      </w:docPartPr>
      <w:docPartBody>
        <w:p w:rsidR="00000000" w:rsidRDefault="00CA655B">
          <w:pPr>
            <w:pStyle w:val="AE7CC408F741480885E59AC7AF585D3C"/>
          </w:pPr>
          <w:r w:rsidRPr="00FC49E3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72FF741104FE414991D40C1598CF2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17E06-68F8-49B3-A533-AFA34B734BCD}"/>
      </w:docPartPr>
      <w:docPartBody>
        <w:p w:rsidR="00000000" w:rsidRDefault="00CA655B">
          <w:pPr>
            <w:pStyle w:val="72FF741104FE414991D40C1598CF2661"/>
          </w:pPr>
          <w:r w:rsidRPr="00D87E03">
            <w:t>2000 - 2004</w:t>
          </w:r>
        </w:p>
      </w:docPartBody>
    </w:docPart>
    <w:docPart>
      <w:docPartPr>
        <w:name w:val="4181BC9BADCD453DA1F5B2C022A9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EA7A-0BD2-4C61-B5F9-CE166CA44608}"/>
      </w:docPartPr>
      <w:docPartBody>
        <w:p w:rsidR="00000000" w:rsidRDefault="00CA655B">
          <w:pPr>
            <w:pStyle w:val="4181BC9BADCD453DA1F5B2C022A96DE1"/>
          </w:pPr>
          <w:r w:rsidRPr="00D87E03">
            <w:t>A.A. Pa</w:t>
          </w:r>
          <w:r w:rsidRPr="00D87E03">
            <w:t>ralegal Studies</w:t>
          </w:r>
        </w:p>
      </w:docPartBody>
    </w:docPart>
    <w:docPart>
      <w:docPartPr>
        <w:name w:val="4AA7622A25D542D094248E5A445A9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B9B1-DE6D-482A-A28D-26B35B01BE1E}"/>
      </w:docPartPr>
      <w:docPartBody>
        <w:p w:rsidR="00000000" w:rsidRDefault="00CA655B">
          <w:pPr>
            <w:pStyle w:val="4AA7622A25D542D094248E5A445A9096"/>
          </w:pPr>
          <w:r w:rsidRPr="00D87E03">
            <w:t>University of Maple</w:t>
          </w:r>
        </w:p>
      </w:docPartBody>
    </w:docPart>
    <w:docPart>
      <w:docPartPr>
        <w:name w:val="DFA76C106DFD4204B11F1243BE30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4E2D-B916-4374-B45D-A03411E55399}"/>
      </w:docPartPr>
      <w:docPartBody>
        <w:p w:rsidR="00000000" w:rsidRDefault="00CA655B">
          <w:pPr>
            <w:pStyle w:val="DFA76C106DFD4204B11F1243BE30453F"/>
          </w:pPr>
          <w:r>
            <w:t>Skills</w:t>
          </w:r>
        </w:p>
      </w:docPartBody>
    </w:docPart>
    <w:docPart>
      <w:docPartPr>
        <w:name w:val="35101325476A44B895B322F3668C5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B242-DA1C-4F90-AC6E-0BE5BBBAE876}"/>
      </w:docPartPr>
      <w:docPartBody>
        <w:p w:rsidR="00DD1EAA" w:rsidRPr="00D87E03" w:rsidRDefault="00CA655B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CA655B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CA655B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CA655B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CA655B">
          <w:pPr>
            <w:pStyle w:val="35101325476A44B895B322F3668C5395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B1394919A5544BB1AE2635B38919C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9639F-939B-474C-9121-42F5C31DDFB9}"/>
      </w:docPartPr>
      <w:docPartBody>
        <w:p w:rsidR="00000000" w:rsidRDefault="00CA655B">
          <w:pPr>
            <w:pStyle w:val="B1394919A5544BB1AE2635B38919C88C"/>
          </w:pPr>
          <w:r>
            <w:t>Contact</w:t>
          </w:r>
        </w:p>
      </w:docPartBody>
    </w:docPart>
    <w:docPart>
      <w:docPartPr>
        <w:name w:val="9E6BC27016F74DDAB59A2E7C7B7D5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F98F-C71E-48E1-9048-37578423FFBA}"/>
      </w:docPartPr>
      <w:docPartBody>
        <w:p w:rsidR="00000000" w:rsidRDefault="00CA655B">
          <w:pPr>
            <w:pStyle w:val="9E6BC27016F74DDAB59A2E7C7B7D54B3"/>
          </w:pPr>
          <w:r w:rsidRPr="00D87E03">
            <w:t>4567 Main Street</w:t>
          </w:r>
        </w:p>
      </w:docPartBody>
    </w:docPart>
    <w:docPart>
      <w:docPartPr>
        <w:name w:val="43A176B6B7784FAFBBF79266C4F8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703C-FB62-4453-9F5A-FD1EA3119622}"/>
      </w:docPartPr>
      <w:docPartBody>
        <w:p w:rsidR="00000000" w:rsidRDefault="00CA655B">
          <w:pPr>
            <w:pStyle w:val="43A176B6B7784FAFBBF79266C4F86A7F"/>
          </w:pPr>
          <w:r w:rsidRPr="00D87E03">
            <w:t>City, State 98052</w:t>
          </w:r>
        </w:p>
      </w:docPartBody>
    </w:docPart>
    <w:docPart>
      <w:docPartPr>
        <w:name w:val="7AD9721C41054A9490D009AA27F83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0746-929D-4D15-9B96-D074C02F3AFC}"/>
      </w:docPartPr>
      <w:docPartBody>
        <w:p w:rsidR="00000000" w:rsidRDefault="00CA655B">
          <w:pPr>
            <w:pStyle w:val="7AD9721C41054A9490D009AA27F83ABF"/>
          </w:pPr>
          <w:r w:rsidRPr="00D87E03">
            <w:t>(718) 555–0100</w:t>
          </w:r>
        </w:p>
      </w:docPartBody>
    </w:docPart>
    <w:docPart>
      <w:docPartPr>
        <w:name w:val="DAB3A90EB7DC45EE9B58862BBE4A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574D1-0C0F-47B3-8F21-22AA5B9618F8}"/>
      </w:docPartPr>
      <w:docPartBody>
        <w:p w:rsidR="00000000" w:rsidRDefault="00CA655B">
          <w:pPr>
            <w:pStyle w:val="DAB3A90EB7DC45EE9B58862BBE4A010A"/>
          </w:pPr>
          <w:hyperlink r:id="rId7">
            <w:r w:rsidRPr="00D87E03">
              <w:rPr>
                <w:rStyle w:val="Hyperlink"/>
                <w:color w:val="231F20"/>
              </w:rPr>
              <w:t>robin.zupanc@example.com</w:t>
            </w:r>
          </w:hyperlink>
        </w:p>
      </w:docPartBody>
    </w:docPart>
    <w:docPart>
      <w:docPartPr>
        <w:name w:val="FE510DDCAD0645C3997313CAF0E78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AC1B-AAC2-48C9-B3FD-B799B8447CC1}"/>
      </w:docPartPr>
      <w:docPartBody>
        <w:p w:rsidR="00000000" w:rsidRDefault="00CA655B">
          <w:pPr>
            <w:pStyle w:val="FE510DDCAD0645C3997313CAF0E78E4B"/>
          </w:pPr>
          <w:r w:rsidRPr="00D87E03">
            <w:t>linkedin.com/in/robinzupanc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5B"/>
    <w:rsid w:val="00C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CEE52977748A2AF6565CCA7F5802A">
    <w:name w:val="AE9CEE52977748A2AF6565CCA7F5802A"/>
  </w:style>
  <w:style w:type="paragraph" w:customStyle="1" w:styleId="6B1BE5A00158455989CC9F840CE2D3C8">
    <w:name w:val="6B1BE5A00158455989CC9F840CE2D3C8"/>
  </w:style>
  <w:style w:type="paragraph" w:customStyle="1" w:styleId="5717FCCC28FC4946A0D836466E75F7D8">
    <w:name w:val="5717FCCC28FC4946A0D836466E75F7D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53DC5E8B7FA462099DB32841A1C4942">
    <w:name w:val="C53DC5E8B7FA462099DB32841A1C4942"/>
  </w:style>
  <w:style w:type="paragraph" w:customStyle="1" w:styleId="2446B69226894853B23A6F00682A6EFF">
    <w:name w:val="2446B69226894853B23A6F00682A6EFF"/>
  </w:style>
  <w:style w:type="paragraph" w:customStyle="1" w:styleId="50E1FB738FD84D5696CA4B1558EAFEC1">
    <w:name w:val="50E1FB738FD84D5696CA4B1558EAFEC1"/>
  </w:style>
  <w:style w:type="paragraph" w:customStyle="1" w:styleId="8F372EE382924291A8E24ABEF8682DE2">
    <w:name w:val="8F372EE382924291A8E24ABEF8682DE2"/>
  </w:style>
  <w:style w:type="character" w:customStyle="1" w:styleId="CompanyName">
    <w:name w:val="Company Name"/>
    <w:basedOn w:val="DefaultParagraphFont"/>
    <w:uiPriority w:val="1"/>
    <w:qFormat/>
    <w:rPr>
      <w:i/>
    </w:rPr>
  </w:style>
  <w:style w:type="paragraph" w:customStyle="1" w:styleId="7E8C6EEAA3C24B57A99A3B1BA79B8ABF">
    <w:name w:val="7E8C6EEAA3C24B57A99A3B1BA79B8ABF"/>
  </w:style>
  <w:style w:type="paragraph" w:customStyle="1" w:styleId="3CD6D9CFE349459697AA30DE635A2C8E">
    <w:name w:val="3CD6D9CFE349459697AA30DE635A2C8E"/>
  </w:style>
  <w:style w:type="paragraph" w:customStyle="1" w:styleId="4320C982E8E1491EBDA379DBFDF57A7B">
    <w:name w:val="4320C982E8E1491EBDA379DBFDF57A7B"/>
  </w:style>
  <w:style w:type="paragraph" w:customStyle="1" w:styleId="034D6B7B15CD45F7A77CD8AD2979D29E">
    <w:name w:val="034D6B7B15CD45F7A77CD8AD2979D29E"/>
  </w:style>
  <w:style w:type="paragraph" w:customStyle="1" w:styleId="6B1771E5A48F463D9D580738146A10FC">
    <w:name w:val="6B1771E5A48F463D9D580738146A10FC"/>
  </w:style>
  <w:style w:type="paragraph" w:customStyle="1" w:styleId="1DDB5FDDC2A44C6DA0C17B563E69B649">
    <w:name w:val="1DDB5FDDC2A44C6DA0C17B563E69B649"/>
  </w:style>
  <w:style w:type="paragraph" w:customStyle="1" w:styleId="157D781FF7034EF790AF5FA3CAA76981">
    <w:name w:val="157D781FF7034EF790AF5FA3CAA76981"/>
  </w:style>
  <w:style w:type="paragraph" w:customStyle="1" w:styleId="E36C80EF98B746CE9EA4DF3A0DF131BB">
    <w:name w:val="E36C80EF98B746CE9EA4DF3A0DF131BB"/>
  </w:style>
  <w:style w:type="paragraph" w:customStyle="1" w:styleId="B6FEABFCC489449494D4BE14939837B2">
    <w:name w:val="B6FEABFCC489449494D4BE14939837B2"/>
  </w:style>
  <w:style w:type="paragraph" w:customStyle="1" w:styleId="B6CC7CC140364D638A06F3D5B60F900C">
    <w:name w:val="B6CC7CC140364D638A06F3D5B60F900C"/>
  </w:style>
  <w:style w:type="paragraph" w:customStyle="1" w:styleId="DE27AE48BCFA4B23A4F6F99DD54DE139">
    <w:name w:val="DE27AE48BCFA4B23A4F6F99DD54DE139"/>
  </w:style>
  <w:style w:type="paragraph" w:customStyle="1" w:styleId="16058348930D4321B99A60D589805664">
    <w:name w:val="16058348930D4321B99A60D589805664"/>
  </w:style>
  <w:style w:type="paragraph" w:customStyle="1" w:styleId="C583F7D6DE8D47D59D5D4F53642D55DB">
    <w:name w:val="C583F7D6DE8D47D59D5D4F53642D55DB"/>
  </w:style>
  <w:style w:type="paragraph" w:customStyle="1" w:styleId="723C3BCE227342908091CEADA3CC9265">
    <w:name w:val="723C3BCE227342908091CEADA3CC9265"/>
  </w:style>
  <w:style w:type="paragraph" w:customStyle="1" w:styleId="SkillsBullets">
    <w:name w:val="Skills Bullets"/>
    <w:basedOn w:val="BulletsSkills"/>
    <w:qFormat/>
  </w:style>
  <w:style w:type="paragraph" w:customStyle="1" w:styleId="BulletsSkills">
    <w:name w:val="Bullets Skills"/>
    <w:basedOn w:val="Normal"/>
    <w:qFormat/>
    <w:pPr>
      <w:widowControl w:val="0"/>
      <w:numPr>
        <w:numId w:val="1"/>
      </w:numPr>
      <w:autoSpaceDE w:val="0"/>
      <w:autoSpaceDN w:val="0"/>
      <w:spacing w:before="240" w:after="0" w:line="312" w:lineRule="auto"/>
      <w:contextualSpacing/>
    </w:pPr>
    <w:rPr>
      <w:rFonts w:eastAsia="Arial" w:cs="Arial"/>
      <w:sz w:val="18"/>
      <w:szCs w:val="16"/>
      <w:lang w:bidi="en-US"/>
    </w:rPr>
  </w:style>
  <w:style w:type="paragraph" w:customStyle="1" w:styleId="D3BEA77ABDC84F12B70C5DDAE5246EA1">
    <w:name w:val="D3BEA77ABDC84F12B70C5DDAE5246EA1"/>
  </w:style>
  <w:style w:type="paragraph" w:customStyle="1" w:styleId="981A5D770F684440ACA405F8C9E732C3">
    <w:name w:val="981A5D770F684440ACA405F8C9E732C3"/>
  </w:style>
  <w:style w:type="paragraph" w:customStyle="1" w:styleId="41CF531D170B42B0B9A62ED6C2701EA4">
    <w:name w:val="41CF531D170B42B0B9A62ED6C2701EA4"/>
  </w:style>
  <w:style w:type="paragraph" w:customStyle="1" w:styleId="9A36D173247841FCA7099C1437E7BFB1">
    <w:name w:val="9A36D173247841FCA7099C1437E7BFB1"/>
  </w:style>
  <w:style w:type="paragraph" w:customStyle="1" w:styleId="C7F84BF16615445E95FC917273FDB23E">
    <w:name w:val="C7F84BF16615445E95FC917273FDB23E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62D99425229447F3AC86A5B2B692E8B1">
    <w:name w:val="62D99425229447F3AC86A5B2B692E8B1"/>
  </w:style>
  <w:style w:type="paragraph" w:customStyle="1" w:styleId="34D83D03B0F74B1091F36D1A49613CE5">
    <w:name w:val="34D83D03B0F74B1091F36D1A49613CE5"/>
  </w:style>
  <w:style w:type="paragraph" w:customStyle="1" w:styleId="6B6CDF976BE64C05835B02713A546D77">
    <w:name w:val="6B6CDF976BE64C05835B02713A546D77"/>
  </w:style>
  <w:style w:type="paragraph" w:customStyle="1" w:styleId="AF332D6ED6FE410488DAEB90103C0B1B">
    <w:name w:val="AF332D6ED6FE410488DAEB90103C0B1B"/>
  </w:style>
  <w:style w:type="paragraph" w:customStyle="1" w:styleId="888C041DB51643F986F0EA4B4B9B74BB">
    <w:name w:val="888C041DB51643F986F0EA4B4B9B74BB"/>
  </w:style>
  <w:style w:type="paragraph" w:customStyle="1" w:styleId="C3F8E6FB8E5345E2BDCB7F4AFD7EB64E">
    <w:name w:val="C3F8E6FB8E5345E2BDCB7F4AFD7EB64E"/>
  </w:style>
  <w:style w:type="paragraph" w:customStyle="1" w:styleId="F6663EDA01C145FB9A3B7F31BB6DD2F2">
    <w:name w:val="F6663EDA01C145FB9A3B7F31BB6DD2F2"/>
  </w:style>
  <w:style w:type="paragraph" w:customStyle="1" w:styleId="066A013F82A94F86B3336A730BAC0839">
    <w:name w:val="066A013F82A94F86B3336A730BAC0839"/>
  </w:style>
  <w:style w:type="paragraph" w:customStyle="1" w:styleId="4F54064E752E4882A1F7A9B9A42FF469">
    <w:name w:val="4F54064E752E4882A1F7A9B9A42FF469"/>
  </w:style>
  <w:style w:type="paragraph" w:customStyle="1" w:styleId="D5161F6A3147414483CDC8CBC8FD91D4">
    <w:name w:val="D5161F6A3147414483CDC8CBC8FD91D4"/>
  </w:style>
  <w:style w:type="paragraph" w:customStyle="1" w:styleId="954EEAD44B38432BA8F7AB0DA99E9B6D">
    <w:name w:val="954EEAD44B38432BA8F7AB0DA99E9B6D"/>
  </w:style>
  <w:style w:type="paragraph" w:customStyle="1" w:styleId="0C79DFB364C54F9F9A7DD09A619A0651">
    <w:name w:val="0C79DFB364C54F9F9A7DD09A619A0651"/>
  </w:style>
  <w:style w:type="paragraph" w:customStyle="1" w:styleId="2D5CE853C26E44D189597335015988C6">
    <w:name w:val="2D5CE853C26E44D189597335015988C6"/>
  </w:style>
  <w:style w:type="paragraph" w:customStyle="1" w:styleId="9B038326434349C99E593C2257726C20">
    <w:name w:val="9B038326434349C99E593C2257726C20"/>
  </w:style>
  <w:style w:type="paragraph" w:customStyle="1" w:styleId="E45740E277204BE2985A256D5413E010">
    <w:name w:val="E45740E277204BE2985A256D5413E010"/>
  </w:style>
  <w:style w:type="paragraph" w:customStyle="1" w:styleId="5D932AC51A7B4DE38571FC67CD2CC997">
    <w:name w:val="5D932AC51A7B4DE38571FC67CD2CC997"/>
  </w:style>
  <w:style w:type="paragraph" w:customStyle="1" w:styleId="15CF31DE280046C589AD5BE5FF336AB6">
    <w:name w:val="15CF31DE280046C589AD5BE5FF336AB6"/>
  </w:style>
  <w:style w:type="paragraph" w:customStyle="1" w:styleId="3A85F61C8FD147D7BA9557F13C36EC91">
    <w:name w:val="3A85F61C8FD147D7BA9557F13C36EC91"/>
  </w:style>
  <w:style w:type="paragraph" w:customStyle="1" w:styleId="0CCCE2B07BDC4EF8AB07F0D5009216D9">
    <w:name w:val="0CCCE2B07BDC4EF8AB07F0D5009216D9"/>
  </w:style>
  <w:style w:type="paragraph" w:customStyle="1" w:styleId="ACF5BFF01FFF47FB9B6B5152452086C8">
    <w:name w:val="ACF5BFF01FFF47FB9B6B5152452086C8"/>
  </w:style>
  <w:style w:type="paragraph" w:customStyle="1" w:styleId="14829B3186C048DB857ABEF80517E007">
    <w:name w:val="14829B3186C048DB857ABEF80517E007"/>
  </w:style>
  <w:style w:type="paragraph" w:customStyle="1" w:styleId="AA0140EB70854D74B4CCEE8C9375245F">
    <w:name w:val="AA0140EB70854D74B4CCEE8C9375245F"/>
  </w:style>
  <w:style w:type="paragraph" w:customStyle="1" w:styleId="3E4902540B70447E96200E33C799F969">
    <w:name w:val="3E4902540B70447E96200E33C799F969"/>
  </w:style>
  <w:style w:type="paragraph" w:customStyle="1" w:styleId="54AEB033FE4A41A5B1A63447D03FCD44">
    <w:name w:val="54AEB033FE4A41A5B1A63447D03FCD44"/>
  </w:style>
  <w:style w:type="paragraph" w:customStyle="1" w:styleId="1E45032843274333AD68809487A36C3E">
    <w:name w:val="1E45032843274333AD68809487A36C3E"/>
  </w:style>
  <w:style w:type="paragraph" w:customStyle="1" w:styleId="C9436CBC92EE47EE8B7270C036932093">
    <w:name w:val="C9436CBC92EE47EE8B7270C036932093"/>
  </w:style>
  <w:style w:type="paragraph" w:customStyle="1" w:styleId="7904DAF7D6044F10A60F2D8ADEA309CD">
    <w:name w:val="7904DAF7D6044F10A60F2D8ADEA309CD"/>
  </w:style>
  <w:style w:type="paragraph" w:customStyle="1" w:styleId="5A53AD161B3F491E90F93F8407250DD0">
    <w:name w:val="5A53AD161B3F491E90F93F8407250DD0"/>
  </w:style>
  <w:style w:type="paragraph" w:customStyle="1" w:styleId="44A5B50B67E3429CACEF036DE9E6BDF9">
    <w:name w:val="44A5B50B67E3429CACEF036DE9E6BDF9"/>
  </w:style>
  <w:style w:type="paragraph" w:customStyle="1" w:styleId="BFB5A452FAC64AF7B1B77ED14699206B">
    <w:name w:val="BFB5A452FAC64AF7B1B77ED14699206B"/>
  </w:style>
  <w:style w:type="paragraph" w:customStyle="1" w:styleId="A15C0774DAC743CA8F087B3C071EF5A7">
    <w:name w:val="A15C0774DAC743CA8F087B3C071EF5A7"/>
  </w:style>
  <w:style w:type="paragraph" w:customStyle="1" w:styleId="B28139449CBB4C0095C968CB14FDEDCF">
    <w:name w:val="B28139449CBB4C0095C968CB14FDEDCF"/>
  </w:style>
  <w:style w:type="paragraph" w:customStyle="1" w:styleId="194A3D01CE8649E78D44CC0A7A2999AD">
    <w:name w:val="194A3D01CE8649E78D44CC0A7A2999AD"/>
  </w:style>
  <w:style w:type="paragraph" w:customStyle="1" w:styleId="1B786C69F18641ABBDBACC1960FB273D">
    <w:name w:val="1B786C69F18641ABBDBACC1960FB273D"/>
  </w:style>
  <w:style w:type="paragraph" w:customStyle="1" w:styleId="E34DAC99B2464C4297E41C3B825323B3">
    <w:name w:val="E34DAC99B2464C4297E41C3B825323B3"/>
  </w:style>
  <w:style w:type="paragraph" w:customStyle="1" w:styleId="EB3B7AB929584DC4B6D8B3F4D22E77DB">
    <w:name w:val="EB3B7AB929584DC4B6D8B3F4D22E77DB"/>
  </w:style>
  <w:style w:type="paragraph" w:customStyle="1" w:styleId="ACA6B1AA9773481DA805B7B77ADAD7F6">
    <w:name w:val="ACA6B1AA9773481DA805B7B77ADAD7F6"/>
  </w:style>
  <w:style w:type="paragraph" w:customStyle="1" w:styleId="5B2E4F4F50ED4BA5A7FAAD65F118325B">
    <w:name w:val="5B2E4F4F50ED4BA5A7FAAD65F118325B"/>
  </w:style>
  <w:style w:type="paragraph" w:customStyle="1" w:styleId="A419014E07A144FFB0A5712EFA444FB7">
    <w:name w:val="A419014E07A144FFB0A5712EFA444FB7"/>
  </w:style>
  <w:style w:type="paragraph" w:customStyle="1" w:styleId="D3794521ABCA4E9098CD723EE0502D84">
    <w:name w:val="D3794521ABCA4E9098CD723EE0502D84"/>
  </w:style>
  <w:style w:type="paragraph" w:customStyle="1" w:styleId="DF349F43A5834F9B9D9938D4186E958C">
    <w:name w:val="DF349F43A5834F9B9D9938D4186E958C"/>
  </w:style>
  <w:style w:type="paragraph" w:customStyle="1" w:styleId="E3FA434351DB48178477D00D7FF545EF">
    <w:name w:val="E3FA434351DB48178477D00D7FF545EF"/>
  </w:style>
  <w:style w:type="paragraph" w:customStyle="1" w:styleId="5885CB2BAE0842DE9E61DA664E61D598">
    <w:name w:val="5885CB2BAE0842DE9E61DA664E61D598"/>
  </w:style>
  <w:style w:type="paragraph" w:customStyle="1" w:styleId="FF0BE6DECC694909AC7E75570EEA2DE3">
    <w:name w:val="FF0BE6DECC694909AC7E75570EEA2DE3"/>
  </w:style>
  <w:style w:type="paragraph" w:customStyle="1" w:styleId="5FD6F5308F754B059791FB21661E0C6F">
    <w:name w:val="5FD6F5308F754B059791FB21661E0C6F"/>
  </w:style>
  <w:style w:type="paragraph" w:customStyle="1" w:styleId="1C3D70E57C4D449AA3787811C95819EA">
    <w:name w:val="1C3D70E57C4D449AA3787811C95819EA"/>
  </w:style>
  <w:style w:type="paragraph" w:customStyle="1" w:styleId="AE7CC408F741480885E59AC7AF585D3C">
    <w:name w:val="AE7CC408F741480885E59AC7AF585D3C"/>
  </w:style>
  <w:style w:type="paragraph" w:customStyle="1" w:styleId="72FF741104FE414991D40C1598CF2661">
    <w:name w:val="72FF741104FE414991D40C1598CF2661"/>
  </w:style>
  <w:style w:type="paragraph" w:customStyle="1" w:styleId="4181BC9BADCD453DA1F5B2C022A96DE1">
    <w:name w:val="4181BC9BADCD453DA1F5B2C022A96DE1"/>
  </w:style>
  <w:style w:type="paragraph" w:customStyle="1" w:styleId="4AA7622A25D542D094248E5A445A9096">
    <w:name w:val="4AA7622A25D542D094248E5A445A9096"/>
  </w:style>
  <w:style w:type="paragraph" w:customStyle="1" w:styleId="DFA76C106DFD4204B11F1243BE30453F">
    <w:name w:val="DFA76C106DFD4204B11F1243BE30453F"/>
  </w:style>
  <w:style w:type="paragraph" w:customStyle="1" w:styleId="35101325476A44B895B322F3668C5395">
    <w:name w:val="35101325476A44B895B322F3668C5395"/>
  </w:style>
  <w:style w:type="paragraph" w:customStyle="1" w:styleId="B1394919A5544BB1AE2635B38919C88C">
    <w:name w:val="B1394919A5544BB1AE2635B38919C88C"/>
  </w:style>
  <w:style w:type="paragraph" w:customStyle="1" w:styleId="9E6BC27016F74DDAB59A2E7C7B7D54B3">
    <w:name w:val="9E6BC27016F74DDAB59A2E7C7B7D54B3"/>
  </w:style>
  <w:style w:type="paragraph" w:customStyle="1" w:styleId="43A176B6B7784FAFBBF79266C4F86A7F">
    <w:name w:val="43A176B6B7784FAFBBF79266C4F86A7F"/>
  </w:style>
  <w:style w:type="paragraph" w:customStyle="1" w:styleId="7AD9721C41054A9490D009AA27F83ABF">
    <w:name w:val="7AD9721C41054A9490D009AA27F83ABF"/>
  </w:style>
  <w:style w:type="paragraph" w:customStyle="1" w:styleId="DAB3A90EB7DC45EE9B58862BBE4A010A">
    <w:name w:val="DAB3A90EB7DC45EE9B58862BBE4A010A"/>
  </w:style>
  <w:style w:type="paragraph" w:customStyle="1" w:styleId="FE510DDCAD0645C3997313CAF0E78E4B">
    <w:name w:val="FE510DDCAD0645C3997313CAF0E78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3B845-4FA5-4DD4-A83D-89059E47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2022-04-07T08:56:00Z</dcterms:created>
  <dcterms:modified xsi:type="dcterms:W3CDTF">2022-04-07T08:56:00Z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